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E712" w14:textId="3E88344C" w:rsidR="00FA7140" w:rsidRPr="00023882" w:rsidRDefault="0096123B" w:rsidP="00023882">
      <w:pPr>
        <w:tabs>
          <w:tab w:val="left" w:pos="567"/>
          <w:tab w:val="left" w:pos="5103"/>
          <w:tab w:val="left" w:pos="7371"/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ab/>
      </w:r>
      <w:r w:rsidRPr="00023882">
        <w:rPr>
          <w:rFonts w:cs="Arial"/>
        </w:rPr>
        <w:tab/>
      </w:r>
      <w:bookmarkStart w:id="0" w:name="_Hlk221717026"/>
      <w:r w:rsidR="00FA7140" w:rsidRPr="00023882">
        <w:rPr>
          <w:rFonts w:cs="Arial"/>
        </w:rPr>
        <w:t>Alla Magnifica Rettrice</w:t>
      </w:r>
    </w:p>
    <w:p w14:paraId="29A77009" w14:textId="77777777" w:rsidR="00FA7140" w:rsidRPr="00023882" w:rsidRDefault="00FA7140" w:rsidP="00023882">
      <w:pPr>
        <w:tabs>
          <w:tab w:val="left" w:pos="567"/>
          <w:tab w:val="left" w:pos="5103"/>
          <w:tab w:val="left" w:pos="7371"/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ab/>
      </w:r>
      <w:r w:rsidRPr="00023882">
        <w:rPr>
          <w:rFonts w:cs="Arial"/>
        </w:rPr>
        <w:tab/>
        <w:t>dell’Università degli Studi di Milano</w:t>
      </w:r>
    </w:p>
    <w:p w14:paraId="1781E296" w14:textId="77777777" w:rsidR="00FA7140" w:rsidRPr="00023882" w:rsidRDefault="00FA7140" w:rsidP="00023882">
      <w:pPr>
        <w:tabs>
          <w:tab w:val="left" w:pos="567"/>
          <w:tab w:val="left" w:pos="5103"/>
          <w:tab w:val="left" w:pos="7371"/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ab/>
      </w:r>
      <w:r w:rsidRPr="00023882">
        <w:rPr>
          <w:rFonts w:cs="Arial"/>
        </w:rPr>
        <w:tab/>
        <w:t xml:space="preserve">via </w:t>
      </w:r>
      <w:proofErr w:type="spellStart"/>
      <w:r w:rsidRPr="00023882">
        <w:rPr>
          <w:rFonts w:cs="Arial"/>
        </w:rPr>
        <w:t>Pec</w:t>
      </w:r>
      <w:proofErr w:type="spellEnd"/>
      <w:r w:rsidRPr="00023882">
        <w:rPr>
          <w:rFonts w:cs="Arial"/>
        </w:rPr>
        <w:t>:</w:t>
      </w:r>
      <w:r w:rsidRPr="00023882">
        <w:rPr>
          <w:rFonts w:cs="Arial"/>
          <w:i/>
        </w:rPr>
        <w:t xml:space="preserve"> </w:t>
      </w:r>
      <w:hyperlink r:id="rId8" w:history="1">
        <w:r w:rsidRPr="00023882">
          <w:rPr>
            <w:rStyle w:val="Collegamentoipertestuale"/>
            <w:rFonts w:cs="Arial"/>
            <w:i/>
          </w:rPr>
          <w:t>unimi@postecert.it</w:t>
        </w:r>
      </w:hyperlink>
      <w:r w:rsidRPr="00023882">
        <w:rPr>
          <w:rFonts w:cs="Arial"/>
        </w:rPr>
        <w:t xml:space="preserve"> </w:t>
      </w:r>
    </w:p>
    <w:p w14:paraId="2972A4A0" w14:textId="0A93A06B" w:rsidR="00FA7140" w:rsidRPr="00023882" w:rsidRDefault="00FA7140" w:rsidP="00023882">
      <w:pPr>
        <w:tabs>
          <w:tab w:val="left" w:pos="567"/>
          <w:tab w:val="left" w:pos="5103"/>
          <w:tab w:val="left" w:pos="7371"/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ab/>
        <w:t xml:space="preserve">                                                         e p.c.  </w:t>
      </w:r>
      <w:r w:rsidRPr="00023882">
        <w:rPr>
          <w:rFonts w:cs="Arial"/>
        </w:rPr>
        <w:tab/>
        <w:t>Ufficio Attività e accordi istituzionali</w:t>
      </w:r>
    </w:p>
    <w:p w14:paraId="2E2259E1" w14:textId="77777777" w:rsidR="00FA7140" w:rsidRPr="00023882" w:rsidRDefault="00FA7140" w:rsidP="00023882">
      <w:pPr>
        <w:tabs>
          <w:tab w:val="left" w:pos="567"/>
          <w:tab w:val="left" w:pos="5103"/>
          <w:tab w:val="left" w:pos="7371"/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ab/>
      </w:r>
      <w:r w:rsidRPr="00023882">
        <w:rPr>
          <w:rFonts w:cs="Arial"/>
        </w:rPr>
        <w:tab/>
        <w:t xml:space="preserve">via </w:t>
      </w:r>
      <w:proofErr w:type="spellStart"/>
      <w:r w:rsidRPr="00023882">
        <w:rPr>
          <w:rFonts w:cs="Arial"/>
        </w:rPr>
        <w:t>Peo</w:t>
      </w:r>
      <w:proofErr w:type="spellEnd"/>
      <w:r w:rsidRPr="00023882">
        <w:rPr>
          <w:rFonts w:cs="Arial"/>
        </w:rPr>
        <w:t xml:space="preserve">: </w:t>
      </w:r>
      <w:hyperlink r:id="rId9" w:history="1">
        <w:r w:rsidRPr="00023882">
          <w:rPr>
            <w:rStyle w:val="Collegamentoipertestuale"/>
            <w:rFonts w:cs="Arial"/>
            <w:i/>
          </w:rPr>
          <w:t>votazioni@unimi.it</w:t>
        </w:r>
      </w:hyperlink>
      <w:r w:rsidRPr="00023882">
        <w:rPr>
          <w:rFonts w:cs="Arial"/>
          <w:i/>
        </w:rPr>
        <w:t xml:space="preserve"> </w:t>
      </w:r>
    </w:p>
    <w:bookmarkEnd w:id="0"/>
    <w:p w14:paraId="2E3AF24F" w14:textId="76DED8B6" w:rsidR="0096123B" w:rsidRPr="00023882" w:rsidRDefault="0096123B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266E8855" w14:textId="651341A3" w:rsidR="0096123B" w:rsidRPr="00023882" w:rsidRDefault="0096123B" w:rsidP="00023882">
      <w:pPr>
        <w:tabs>
          <w:tab w:val="left" w:pos="360"/>
        </w:tabs>
        <w:spacing w:line="276" w:lineRule="auto"/>
        <w:jc w:val="center"/>
        <w:rPr>
          <w:rFonts w:cs="Arial"/>
          <w:b/>
        </w:rPr>
      </w:pPr>
      <w:r w:rsidRPr="00023882">
        <w:rPr>
          <w:rFonts w:cs="Arial"/>
          <w:b/>
        </w:rPr>
        <w:t xml:space="preserve">Collegio di disciplina dell’Università degli Studi di Milano </w:t>
      </w:r>
      <w:r w:rsidR="00FA7140" w:rsidRPr="00023882">
        <w:rPr>
          <w:rFonts w:cs="Arial"/>
          <w:b/>
        </w:rPr>
        <w:t>-</w:t>
      </w:r>
      <w:r w:rsidRPr="00023882">
        <w:rPr>
          <w:rFonts w:cs="Arial"/>
          <w:b/>
        </w:rPr>
        <w:t xml:space="preserve"> quadriennio </w:t>
      </w:r>
      <w:r w:rsidR="00FA7140" w:rsidRPr="00023882">
        <w:rPr>
          <w:rFonts w:cs="Arial"/>
          <w:b/>
        </w:rPr>
        <w:t>2026/2030</w:t>
      </w:r>
    </w:p>
    <w:p w14:paraId="02F9E881" w14:textId="4F02DAC1" w:rsidR="00FA7140" w:rsidRPr="00023882" w:rsidRDefault="00FA7140" w:rsidP="00023882">
      <w:pPr>
        <w:tabs>
          <w:tab w:val="left" w:pos="360"/>
        </w:tabs>
        <w:spacing w:line="276" w:lineRule="auto"/>
        <w:jc w:val="center"/>
        <w:rPr>
          <w:rFonts w:cs="Arial"/>
          <w:b/>
        </w:rPr>
      </w:pPr>
      <w:r w:rsidRPr="00023882">
        <w:rPr>
          <w:rFonts w:cs="Arial"/>
          <w:b/>
        </w:rPr>
        <w:t xml:space="preserve">CANDIDATURA A COMPONENTE </w:t>
      </w:r>
      <w:r w:rsidR="00E0464B">
        <w:rPr>
          <w:rFonts w:cs="Arial"/>
          <w:b/>
        </w:rPr>
        <w:t>ESTERNO</w:t>
      </w:r>
    </w:p>
    <w:p w14:paraId="5A825FAC" w14:textId="77777777" w:rsidR="00FA7140" w:rsidRPr="00023882" w:rsidRDefault="00FA7140" w:rsidP="00023882">
      <w:pPr>
        <w:tabs>
          <w:tab w:val="left" w:pos="360"/>
        </w:tabs>
        <w:spacing w:line="276" w:lineRule="auto"/>
        <w:jc w:val="center"/>
        <w:rPr>
          <w:rFonts w:cs="Arial"/>
          <w:b/>
        </w:rPr>
      </w:pPr>
    </w:p>
    <w:p w14:paraId="6686FF3D" w14:textId="77777777" w:rsidR="00FA7140" w:rsidRPr="00023882" w:rsidRDefault="00FA7140" w:rsidP="00023882">
      <w:pPr>
        <w:tabs>
          <w:tab w:val="left" w:pos="360"/>
        </w:tabs>
        <w:spacing w:line="276" w:lineRule="auto"/>
        <w:jc w:val="center"/>
        <w:rPr>
          <w:rFonts w:cs="Arial"/>
        </w:rPr>
      </w:pPr>
    </w:p>
    <w:p w14:paraId="7970F13A" w14:textId="3E1F5849" w:rsidR="0096123B" w:rsidRPr="00023882" w:rsidRDefault="0096123B" w:rsidP="00023882">
      <w:pPr>
        <w:tabs>
          <w:tab w:val="left" w:pos="360"/>
        </w:tabs>
        <w:spacing w:line="276" w:lineRule="auto"/>
        <w:rPr>
          <w:rFonts w:cs="Arial"/>
        </w:rPr>
      </w:pPr>
      <w:r w:rsidRPr="00023882">
        <w:rPr>
          <w:rFonts w:cs="Arial"/>
        </w:rPr>
        <w:t>Il/La sottoscritto/a __________________________________________ in qualità di</w:t>
      </w:r>
    </w:p>
    <w:p w14:paraId="538AC20F" w14:textId="77777777" w:rsidR="00FA7140" w:rsidRPr="00023882" w:rsidRDefault="00FA7140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7CE341CA" w14:textId="77777777" w:rsidR="0096123B" w:rsidRPr="00023882" w:rsidRDefault="0096123B" w:rsidP="00023882">
      <w:pPr>
        <w:numPr>
          <w:ilvl w:val="0"/>
          <w:numId w:val="31"/>
        </w:numPr>
        <w:tabs>
          <w:tab w:val="left" w:pos="360"/>
        </w:tabs>
        <w:suppressAutoHyphens/>
        <w:spacing w:line="276" w:lineRule="auto"/>
        <w:rPr>
          <w:rFonts w:cs="Arial"/>
        </w:rPr>
      </w:pPr>
      <w:r w:rsidRPr="00023882">
        <w:rPr>
          <w:rFonts w:cs="Arial"/>
        </w:rPr>
        <w:t>Professore ordinario</w:t>
      </w:r>
    </w:p>
    <w:p w14:paraId="355FEF2D" w14:textId="77777777" w:rsidR="0096123B" w:rsidRPr="00023882" w:rsidRDefault="0096123B" w:rsidP="00023882">
      <w:pPr>
        <w:numPr>
          <w:ilvl w:val="0"/>
          <w:numId w:val="31"/>
        </w:numPr>
        <w:tabs>
          <w:tab w:val="left" w:pos="360"/>
        </w:tabs>
        <w:suppressAutoHyphens/>
        <w:spacing w:line="276" w:lineRule="auto"/>
        <w:rPr>
          <w:rFonts w:cs="Arial"/>
        </w:rPr>
      </w:pPr>
      <w:r w:rsidRPr="00023882">
        <w:rPr>
          <w:rFonts w:cs="Arial"/>
        </w:rPr>
        <w:t>Professore associato</w:t>
      </w:r>
    </w:p>
    <w:p w14:paraId="3C675083" w14:textId="77777777" w:rsidR="0096123B" w:rsidRPr="00023882" w:rsidRDefault="0096123B" w:rsidP="00023882">
      <w:pPr>
        <w:numPr>
          <w:ilvl w:val="0"/>
          <w:numId w:val="31"/>
        </w:numPr>
        <w:tabs>
          <w:tab w:val="left" w:pos="360"/>
        </w:tabs>
        <w:suppressAutoHyphens/>
        <w:spacing w:line="276" w:lineRule="auto"/>
        <w:rPr>
          <w:rFonts w:cs="Arial"/>
        </w:rPr>
      </w:pPr>
      <w:r w:rsidRPr="00023882">
        <w:rPr>
          <w:rFonts w:cs="Arial"/>
        </w:rPr>
        <w:t>Ricercatore a tempo indeterminato</w:t>
      </w:r>
    </w:p>
    <w:p w14:paraId="67B9BDCB" w14:textId="77777777" w:rsidR="00FA7140" w:rsidRPr="00023882" w:rsidRDefault="00FA7140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62889026" w14:textId="26EAF220" w:rsidR="0096123B" w:rsidRPr="00023882" w:rsidRDefault="0096123B" w:rsidP="00023882">
      <w:pPr>
        <w:tabs>
          <w:tab w:val="left" w:pos="360"/>
        </w:tabs>
        <w:spacing w:line="276" w:lineRule="auto"/>
        <w:rPr>
          <w:rFonts w:cs="Arial"/>
        </w:rPr>
      </w:pPr>
      <w:r w:rsidRPr="00023882">
        <w:rPr>
          <w:rFonts w:cs="Arial"/>
        </w:rPr>
        <w:t xml:space="preserve">in servizio in regime di </w:t>
      </w:r>
      <w:r w:rsidRPr="00023882">
        <w:rPr>
          <w:rFonts w:cs="Arial"/>
          <w:b/>
        </w:rPr>
        <w:t>tempo pieno</w:t>
      </w:r>
      <w:r w:rsidRPr="00023882">
        <w:rPr>
          <w:rFonts w:cs="Arial"/>
        </w:rPr>
        <w:t xml:space="preserve"> presso </w:t>
      </w:r>
      <w:r w:rsidR="00023882" w:rsidRPr="00023882">
        <w:rPr>
          <w:rFonts w:cs="Arial"/>
        </w:rPr>
        <w:t>l’Università</w:t>
      </w:r>
      <w:r w:rsidRPr="00023882">
        <w:rPr>
          <w:rFonts w:cs="Arial"/>
        </w:rPr>
        <w:t xml:space="preserve">  </w:t>
      </w:r>
    </w:p>
    <w:p w14:paraId="7D8E3E99" w14:textId="77777777" w:rsidR="00FA7140" w:rsidRPr="00023882" w:rsidRDefault="00FA7140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2C0EE47D" w14:textId="77777777" w:rsidR="0096123B" w:rsidRPr="00023882" w:rsidRDefault="0096123B" w:rsidP="00023882">
      <w:pPr>
        <w:tabs>
          <w:tab w:val="left" w:pos="360"/>
        </w:tabs>
        <w:spacing w:line="276" w:lineRule="auto"/>
        <w:rPr>
          <w:rFonts w:cs="Arial"/>
        </w:rPr>
      </w:pPr>
      <w:r w:rsidRPr="00023882">
        <w:rPr>
          <w:rFonts w:cs="Arial"/>
        </w:rPr>
        <w:t>__________________________________________________________________________</w:t>
      </w:r>
    </w:p>
    <w:p w14:paraId="23AD3C4B" w14:textId="77777777" w:rsidR="00FA7140" w:rsidRPr="00023882" w:rsidRDefault="00FA7140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2F06DD25" w14:textId="56E30630" w:rsidR="00FA7140" w:rsidRPr="00023882" w:rsidRDefault="00023882" w:rsidP="00023882">
      <w:pPr>
        <w:tabs>
          <w:tab w:val="left" w:pos="360"/>
        </w:tabs>
        <w:spacing w:line="276" w:lineRule="auto"/>
        <w:jc w:val="center"/>
        <w:rPr>
          <w:rFonts w:cs="Arial"/>
          <w:b/>
        </w:rPr>
      </w:pPr>
      <w:r w:rsidRPr="00023882">
        <w:rPr>
          <w:rFonts w:cs="Arial"/>
          <w:b/>
        </w:rPr>
        <w:t>CHIEDE</w:t>
      </w:r>
    </w:p>
    <w:p w14:paraId="5EE2D4B9" w14:textId="76890049" w:rsidR="00023882" w:rsidRPr="00023882" w:rsidRDefault="00023882" w:rsidP="00023882">
      <w:pPr>
        <w:spacing w:line="276" w:lineRule="auto"/>
        <w:rPr>
          <w:rFonts w:cs="Arial"/>
        </w:rPr>
      </w:pPr>
      <w:r w:rsidRPr="00023882">
        <w:rPr>
          <w:rFonts w:cs="Arial"/>
        </w:rPr>
        <w:t xml:space="preserve">che sia valutata la propria candidatura a componente esterno del Collegio di </w:t>
      </w:r>
      <w:r w:rsidR="00E0464B">
        <w:rPr>
          <w:rFonts w:cs="Arial"/>
        </w:rPr>
        <w:t>d</w:t>
      </w:r>
      <w:r w:rsidRPr="00023882">
        <w:rPr>
          <w:rFonts w:cs="Arial"/>
        </w:rPr>
        <w:t>isciplina dell’Università degli Studi di Milano, per il quadriennio 2026/2030.</w:t>
      </w:r>
    </w:p>
    <w:p w14:paraId="183C65C1" w14:textId="368C7A85" w:rsidR="0096123B" w:rsidRPr="00023882" w:rsidRDefault="0096123B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0A14CB91" w14:textId="77777777" w:rsidR="00FA7140" w:rsidRPr="00023882" w:rsidRDefault="00FA7140" w:rsidP="00023882">
      <w:pPr>
        <w:tabs>
          <w:tab w:val="left" w:pos="360"/>
        </w:tabs>
        <w:spacing w:line="276" w:lineRule="auto"/>
        <w:rPr>
          <w:rFonts w:cs="Arial"/>
        </w:rPr>
      </w:pPr>
    </w:p>
    <w:p w14:paraId="601848F2" w14:textId="77777777" w:rsidR="0096123B" w:rsidRPr="00023882" w:rsidRDefault="0096123B" w:rsidP="00023882">
      <w:pPr>
        <w:tabs>
          <w:tab w:val="left" w:pos="360"/>
        </w:tabs>
        <w:spacing w:line="276" w:lineRule="auto"/>
        <w:jc w:val="center"/>
        <w:rPr>
          <w:rFonts w:cs="Arial"/>
          <w:b/>
        </w:rPr>
      </w:pPr>
      <w:r w:rsidRPr="00023882">
        <w:rPr>
          <w:rFonts w:cs="Arial"/>
          <w:b/>
        </w:rPr>
        <w:t>DICHIARA</w:t>
      </w:r>
    </w:p>
    <w:p w14:paraId="1EB34FB9" w14:textId="770CF246" w:rsidR="0096123B" w:rsidRPr="00023882" w:rsidRDefault="0096123B" w:rsidP="00023882">
      <w:pPr>
        <w:pStyle w:val="Paragrafoelenco"/>
        <w:numPr>
          <w:ilvl w:val="0"/>
          <w:numId w:val="33"/>
        </w:numPr>
        <w:spacing w:line="276" w:lineRule="auto"/>
        <w:rPr>
          <w:rFonts w:ascii="Arial" w:hAnsi="Arial" w:cs="Arial"/>
          <w:sz w:val="20"/>
          <w:szCs w:val="20"/>
        </w:rPr>
      </w:pPr>
      <w:r w:rsidRPr="00023882">
        <w:rPr>
          <w:rFonts w:ascii="Arial" w:hAnsi="Arial" w:cs="Arial"/>
          <w:sz w:val="20"/>
          <w:szCs w:val="20"/>
        </w:rPr>
        <w:t>di non ricoprire alcuna carica accademica;</w:t>
      </w:r>
    </w:p>
    <w:p w14:paraId="46B7654F" w14:textId="04B66789" w:rsidR="00023882" w:rsidRPr="00023882" w:rsidRDefault="00023882" w:rsidP="00023882">
      <w:pPr>
        <w:pStyle w:val="Paragrafoelenco"/>
        <w:numPr>
          <w:ilvl w:val="0"/>
          <w:numId w:val="33"/>
        </w:numPr>
        <w:spacing w:line="276" w:lineRule="auto"/>
        <w:rPr>
          <w:rFonts w:ascii="Arial" w:hAnsi="Arial" w:cs="Arial"/>
          <w:sz w:val="20"/>
          <w:szCs w:val="20"/>
        </w:rPr>
      </w:pPr>
      <w:r w:rsidRPr="00023882">
        <w:rPr>
          <w:rFonts w:ascii="Arial" w:hAnsi="Arial" w:cs="Arial"/>
          <w:sz w:val="20"/>
          <w:szCs w:val="20"/>
        </w:rPr>
        <w:t xml:space="preserve">di aver letto e di accettare le disposizioni contenute all’interno del Regolamento Generale e dello Statuto dell’Università degli Studi di Milano nonché tutte le informazioni relative alla procedura disponibili sul portale d’Ateneo all’indirizzo </w:t>
      </w:r>
      <w:hyperlink r:id="rId10" w:history="1">
        <w:r w:rsidRPr="00023882">
          <w:rPr>
            <w:rStyle w:val="Collegamentoipertestuale"/>
            <w:rFonts w:ascii="Arial" w:hAnsi="Arial" w:cs="Arial"/>
            <w:sz w:val="20"/>
            <w:szCs w:val="20"/>
          </w:rPr>
          <w:t>https://www.unimi.it/it/ateneo/governance-e-linee-strategiche/elezion</w:t>
        </w:r>
        <w:r w:rsidRPr="00023882">
          <w:rPr>
            <w:rStyle w:val="Collegamentoipertestuale"/>
            <w:rFonts w:ascii="Arial" w:hAnsi="Arial" w:cs="Arial"/>
            <w:sz w:val="20"/>
            <w:szCs w:val="20"/>
          </w:rPr>
          <w:t>i-e-nomine/votazioni-corso</w:t>
        </w:r>
      </w:hyperlink>
      <w:r w:rsidRPr="00023882">
        <w:rPr>
          <w:rFonts w:ascii="Arial" w:hAnsi="Arial" w:cs="Arial"/>
          <w:sz w:val="20"/>
          <w:szCs w:val="20"/>
        </w:rPr>
        <w:tab/>
      </w:r>
    </w:p>
    <w:p w14:paraId="4E348AA8" w14:textId="77777777" w:rsidR="00FA7140" w:rsidRPr="00023882" w:rsidRDefault="00FA7140" w:rsidP="00023882">
      <w:pPr>
        <w:spacing w:line="276" w:lineRule="auto"/>
        <w:rPr>
          <w:rFonts w:cs="Arial"/>
        </w:rPr>
      </w:pPr>
    </w:p>
    <w:p w14:paraId="6ECB6180" w14:textId="0DC7F021" w:rsidR="00FA7140" w:rsidRPr="00023882" w:rsidRDefault="00FA7140" w:rsidP="00023882">
      <w:pPr>
        <w:tabs>
          <w:tab w:val="right" w:pos="8505"/>
        </w:tabs>
        <w:spacing w:line="276" w:lineRule="auto"/>
        <w:jc w:val="center"/>
        <w:rPr>
          <w:rFonts w:cs="Arial"/>
        </w:rPr>
      </w:pPr>
      <w:r w:rsidRPr="00023882">
        <w:rPr>
          <w:rFonts w:cs="Arial"/>
          <w:b/>
        </w:rPr>
        <w:t>ALLEGA</w:t>
      </w:r>
    </w:p>
    <w:p w14:paraId="52407289" w14:textId="2BEB2FB1" w:rsidR="00FA7140" w:rsidRPr="00023882" w:rsidRDefault="00FA7140" w:rsidP="00023882">
      <w:pPr>
        <w:numPr>
          <w:ilvl w:val="0"/>
          <w:numId w:val="29"/>
        </w:numPr>
        <w:tabs>
          <w:tab w:val="clear" w:pos="720"/>
          <w:tab w:val="num" w:pos="0"/>
        </w:tabs>
        <w:suppressAutoHyphens/>
        <w:spacing w:line="276" w:lineRule="auto"/>
        <w:rPr>
          <w:rFonts w:cs="Arial"/>
        </w:rPr>
      </w:pPr>
      <w:r w:rsidRPr="00023882">
        <w:rPr>
          <w:rFonts w:cs="Arial"/>
          <w:i/>
        </w:rPr>
        <w:t>curriculum vitae</w:t>
      </w:r>
      <w:r w:rsidRPr="00023882">
        <w:rPr>
          <w:rFonts w:cs="Arial"/>
        </w:rPr>
        <w:t xml:space="preserve"> datato e firmato;</w:t>
      </w:r>
    </w:p>
    <w:p w14:paraId="0D76D7AD" w14:textId="50B8250C" w:rsidR="00FA7140" w:rsidRPr="00023882" w:rsidRDefault="00FA7140" w:rsidP="00023882">
      <w:pPr>
        <w:numPr>
          <w:ilvl w:val="0"/>
          <w:numId w:val="29"/>
        </w:numPr>
        <w:tabs>
          <w:tab w:val="clear" w:pos="720"/>
          <w:tab w:val="num" w:pos="0"/>
        </w:tabs>
        <w:suppressAutoHyphens/>
        <w:spacing w:line="276" w:lineRule="auto"/>
        <w:rPr>
          <w:rFonts w:cs="Arial"/>
        </w:rPr>
      </w:pPr>
      <w:r w:rsidRPr="00023882">
        <w:rPr>
          <w:rFonts w:cs="Arial"/>
        </w:rPr>
        <w:t>fotocopia fronte/retro di un documento d’identità in corso di validità</w:t>
      </w:r>
      <w:r w:rsidRPr="00023882">
        <w:rPr>
          <w:rStyle w:val="Rimandonotaapidipagina"/>
          <w:rFonts w:cs="Arial"/>
        </w:rPr>
        <w:footnoteReference w:id="1"/>
      </w:r>
      <w:r w:rsidRPr="00023882">
        <w:rPr>
          <w:rFonts w:cs="Arial"/>
        </w:rPr>
        <w:t>;</w:t>
      </w:r>
    </w:p>
    <w:p w14:paraId="43722B47" w14:textId="5B82F7E9" w:rsidR="00FA7140" w:rsidRPr="00023882" w:rsidRDefault="00FA7140" w:rsidP="00023882">
      <w:pPr>
        <w:suppressAutoHyphens/>
        <w:spacing w:line="276" w:lineRule="auto"/>
        <w:rPr>
          <w:rFonts w:cs="Arial"/>
        </w:rPr>
      </w:pPr>
    </w:p>
    <w:p w14:paraId="4A6D96DC" w14:textId="77777777" w:rsidR="00FA7140" w:rsidRPr="00023882" w:rsidRDefault="00FA7140" w:rsidP="00023882">
      <w:pPr>
        <w:suppressAutoHyphens/>
        <w:spacing w:line="276" w:lineRule="auto"/>
        <w:rPr>
          <w:rFonts w:cs="Arial"/>
        </w:rPr>
      </w:pPr>
    </w:p>
    <w:p w14:paraId="6C192EC1" w14:textId="77777777" w:rsidR="00FA7140" w:rsidRPr="00023882" w:rsidRDefault="00FA7140" w:rsidP="00023882">
      <w:pPr>
        <w:tabs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>I dati personali sono qui raccolti, registrati e pubblicati nel rispetto della normativa in materia di protezione dei dati personali e sono riutilizzabili solo alle condizioni previste dalla normativa vigente sul riuso dei dati pubblici (</w:t>
      </w:r>
      <w:proofErr w:type="spellStart"/>
      <w:r w:rsidRPr="00023882">
        <w:rPr>
          <w:rFonts w:cs="Arial"/>
        </w:rPr>
        <w:t>D.Lgs.</w:t>
      </w:r>
      <w:proofErr w:type="spellEnd"/>
      <w:r w:rsidRPr="00023882">
        <w:rPr>
          <w:rFonts w:cs="Arial"/>
        </w:rPr>
        <w:t xml:space="preserve"> 30 giugno 2003, n. 196 e </w:t>
      </w:r>
      <w:proofErr w:type="spellStart"/>
      <w:r w:rsidRPr="00023882">
        <w:rPr>
          <w:rFonts w:cs="Arial"/>
        </w:rPr>
        <w:t>D.Lgs.</w:t>
      </w:r>
      <w:proofErr w:type="spellEnd"/>
      <w:r w:rsidRPr="00023882">
        <w:rPr>
          <w:rFonts w:cs="Arial"/>
        </w:rPr>
        <w:t xml:space="preserve"> 10 agosto 2018, n. 101), in termini compatibili con gli scopi per i quali sono stati raccolti e secondo l’informativa pubblicata sul sito web d’Ateneo </w:t>
      </w:r>
      <w:hyperlink r:id="rId11" w:history="1">
        <w:r w:rsidRPr="00023882">
          <w:rPr>
            <w:rStyle w:val="Collegamentoipertestuale"/>
            <w:rFonts w:cs="Arial"/>
          </w:rPr>
          <w:t>https://www.unimi.it/it/ateneo/normative/privacy</w:t>
        </w:r>
      </w:hyperlink>
      <w:r w:rsidRPr="00023882">
        <w:rPr>
          <w:rFonts w:cs="Arial"/>
        </w:rPr>
        <w:t xml:space="preserve">.  </w:t>
      </w:r>
    </w:p>
    <w:p w14:paraId="1D23864B" w14:textId="77777777" w:rsidR="00FA7140" w:rsidRPr="00023882" w:rsidRDefault="00FA7140" w:rsidP="00023882">
      <w:pPr>
        <w:tabs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>Il/la sottoscritto/a esprime il proprio consenso affinché i dati personali qui forniti possano essere trattati e diffusi, nel rispetto della normativa sopra citata, esclusivamente per gli adempimenti connessi alla procedura di cui all’oggetto, impegnandosi a comunicare tempestivamente eventuali variazioni degli stessi.</w:t>
      </w:r>
    </w:p>
    <w:p w14:paraId="0C413F20" w14:textId="77777777" w:rsidR="00FA7140" w:rsidRPr="00023882" w:rsidRDefault="00FA7140" w:rsidP="00023882">
      <w:pPr>
        <w:tabs>
          <w:tab w:val="right" w:pos="8505"/>
        </w:tabs>
        <w:spacing w:line="276" w:lineRule="auto"/>
        <w:rPr>
          <w:rFonts w:cs="Arial"/>
        </w:rPr>
      </w:pPr>
    </w:p>
    <w:p w14:paraId="76E3BF8A" w14:textId="6941615E" w:rsidR="00FA7140" w:rsidRPr="00023882" w:rsidRDefault="00FA7140" w:rsidP="00023882">
      <w:pPr>
        <w:tabs>
          <w:tab w:val="right" w:pos="8505"/>
        </w:tabs>
        <w:spacing w:line="276" w:lineRule="auto"/>
        <w:rPr>
          <w:rFonts w:cs="Arial"/>
        </w:rPr>
      </w:pPr>
      <w:r w:rsidRPr="00023882">
        <w:rPr>
          <w:rFonts w:cs="Arial"/>
        </w:rPr>
        <w:t>Milano, lì_____________</w:t>
      </w:r>
    </w:p>
    <w:p w14:paraId="78E0F162" w14:textId="5CD4A22B" w:rsidR="0014083F" w:rsidRPr="00023882" w:rsidRDefault="00FA7140" w:rsidP="00023882">
      <w:pPr>
        <w:spacing w:line="276" w:lineRule="auto"/>
        <w:ind w:left="1843" w:firstLine="1418"/>
        <w:rPr>
          <w:rFonts w:cs="Arial"/>
        </w:rPr>
      </w:pPr>
      <w:r w:rsidRPr="00023882">
        <w:rPr>
          <w:rFonts w:cs="Arial"/>
        </w:rPr>
        <w:t>Firma</w:t>
      </w:r>
      <w:r w:rsidRPr="00023882">
        <w:rPr>
          <w:rStyle w:val="Caratterinotaapidipagina"/>
          <w:rFonts w:cs="Arial"/>
        </w:rPr>
        <w:footnoteReference w:id="2"/>
      </w:r>
      <w:r w:rsidRPr="00023882">
        <w:rPr>
          <w:rFonts w:cs="Arial"/>
        </w:rPr>
        <w:t xml:space="preserve"> _______________________________</w:t>
      </w:r>
      <w:r w:rsidRPr="00023882">
        <w:rPr>
          <w:rFonts w:cs="Arial"/>
        </w:rPr>
        <w:tab/>
        <w:t xml:space="preserve">                    </w:t>
      </w:r>
      <w:r w:rsidRPr="00023882">
        <w:rPr>
          <w:rFonts w:cs="Arial"/>
        </w:rPr>
        <w:tab/>
      </w:r>
      <w:r w:rsidRPr="00023882">
        <w:rPr>
          <w:rFonts w:cs="Arial"/>
        </w:rPr>
        <w:tab/>
      </w:r>
      <w:r w:rsidRPr="00023882">
        <w:rPr>
          <w:rFonts w:cs="Arial"/>
        </w:rPr>
        <w:tab/>
        <w:t xml:space="preserve">  </w:t>
      </w:r>
    </w:p>
    <w:sectPr w:rsidR="0014083F" w:rsidRPr="00023882" w:rsidSect="00023882">
      <w:headerReference w:type="default" r:id="rId12"/>
      <w:footerReference w:type="even" r:id="rId13"/>
      <w:pgSz w:w="11906" w:h="16838" w:code="9"/>
      <w:pgMar w:top="567" w:right="1418" w:bottom="568" w:left="1418" w:header="564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89B9" w14:textId="77777777" w:rsidR="0014083F" w:rsidRDefault="0014083F">
      <w:r>
        <w:separator/>
      </w:r>
    </w:p>
  </w:endnote>
  <w:endnote w:type="continuationSeparator" w:id="0">
    <w:p w14:paraId="1B8722F7" w14:textId="77777777" w:rsidR="0014083F" w:rsidRDefault="0014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51F9" w14:textId="77777777" w:rsidR="0014083F" w:rsidRDefault="0014083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2B8E14" w14:textId="77777777" w:rsidR="0014083F" w:rsidRDefault="0014083F">
    <w:pPr>
      <w:pStyle w:val="Pidipagina"/>
    </w:pPr>
  </w:p>
  <w:p w14:paraId="68F68030" w14:textId="77777777" w:rsidR="0014083F" w:rsidRDefault="001408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3F20" w14:textId="77777777" w:rsidR="0014083F" w:rsidRDefault="0014083F">
      <w:r>
        <w:separator/>
      </w:r>
    </w:p>
  </w:footnote>
  <w:footnote w:type="continuationSeparator" w:id="0">
    <w:p w14:paraId="5647F2F8" w14:textId="77777777" w:rsidR="0014083F" w:rsidRDefault="0014083F">
      <w:r>
        <w:continuationSeparator/>
      </w:r>
    </w:p>
  </w:footnote>
  <w:footnote w:id="1">
    <w:p w14:paraId="703AED3C" w14:textId="77777777" w:rsidR="00FA7140" w:rsidRPr="00D56A3F" w:rsidRDefault="00FA7140" w:rsidP="00FA7140">
      <w:pPr>
        <w:pStyle w:val="Testonotaapidipagina"/>
        <w:rPr>
          <w:rFonts w:ascii="Arial" w:hAnsi="Arial" w:cs="Arial"/>
          <w:sz w:val="16"/>
          <w:szCs w:val="22"/>
        </w:rPr>
      </w:pPr>
      <w:r w:rsidRPr="00D56A3F">
        <w:rPr>
          <w:rStyle w:val="Rimandonotaapidipagina"/>
          <w:rFonts w:ascii="Arial" w:hAnsi="Arial" w:cs="Arial"/>
          <w:sz w:val="16"/>
          <w:szCs w:val="22"/>
        </w:rPr>
        <w:footnoteRef/>
      </w:r>
      <w:r w:rsidRPr="00D56A3F">
        <w:rPr>
          <w:rFonts w:ascii="Arial" w:hAnsi="Arial" w:cs="Arial"/>
          <w:sz w:val="16"/>
          <w:szCs w:val="22"/>
        </w:rPr>
        <w:t xml:space="preserve"> Obbligatorio solo in caso di sottoscrizione olografa.</w:t>
      </w:r>
    </w:p>
  </w:footnote>
  <w:footnote w:id="2">
    <w:p w14:paraId="1FAC1607" w14:textId="77777777" w:rsidR="00FA7140" w:rsidRDefault="00FA7140" w:rsidP="00FA7140">
      <w:pPr>
        <w:pStyle w:val="Testonotaapidipagina"/>
        <w:ind w:left="284" w:hanging="284"/>
        <w:jc w:val="both"/>
      </w:pPr>
      <w:r w:rsidRPr="00D56A3F">
        <w:rPr>
          <w:rStyle w:val="Caratterinotaapidipagina"/>
          <w:rFonts w:ascii="Arial" w:hAnsi="Arial" w:cs="Arial"/>
          <w:sz w:val="16"/>
          <w:szCs w:val="22"/>
        </w:rPr>
        <w:footnoteRef/>
      </w:r>
      <w:r w:rsidRPr="00D56A3F">
        <w:rPr>
          <w:rFonts w:ascii="Arial" w:hAnsi="Arial" w:cs="Arial"/>
          <w:sz w:val="16"/>
          <w:szCs w:val="22"/>
        </w:rPr>
        <w:t xml:space="preserve"> La firma è obbligatoria a pena di esclusione della domanda.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FF8F" w14:textId="77777777" w:rsidR="0014083F" w:rsidRPr="00DC741B" w:rsidRDefault="0014083F" w:rsidP="00DC741B">
    <w:pPr>
      <w:tabs>
        <w:tab w:val="center" w:pos="4819"/>
        <w:tab w:val="right" w:pos="9638"/>
      </w:tabs>
      <w:rPr>
        <w:rFonts w:cs="Arial"/>
        <w:spacing w:val="10"/>
      </w:rPr>
    </w:pPr>
    <w:r w:rsidRPr="00DC741B">
      <w:rPr>
        <w:rFonts w:cs="Arial"/>
        <w:noProof/>
        <w:spacing w:val="1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1F4C33C" wp14:editId="65F29F0C">
              <wp:simplePos x="0" y="0"/>
              <wp:positionH relativeFrom="column">
                <wp:posOffset>1004570</wp:posOffset>
              </wp:positionH>
              <wp:positionV relativeFrom="paragraph">
                <wp:posOffset>542925</wp:posOffset>
              </wp:positionV>
              <wp:extent cx="5057775" cy="771525"/>
              <wp:effectExtent l="0" t="0" r="9525" b="952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1D29C" w14:textId="77777777" w:rsidR="0014083F" w:rsidRPr="008375E3" w:rsidRDefault="0014083F" w:rsidP="00DC741B">
                          <w:pPr>
                            <w:rPr>
                              <w:rFonts w:ascii="Garamond" w:hAnsi="Garamond"/>
                              <w:i/>
                              <w:color w:val="626464"/>
                              <w:sz w:val="28"/>
                            </w:rPr>
                          </w:pPr>
                        </w:p>
                        <w:p w14:paraId="0AE97A06" w14:textId="77777777" w:rsidR="0014083F" w:rsidRDefault="0014083F" w:rsidP="00DC741B">
                          <w:pPr>
                            <w:rPr>
                              <w:rFonts w:ascii="Garamond" w:hAnsi="Garamond"/>
                              <w:i/>
                              <w:color w:val="626464"/>
                              <w:sz w:val="28"/>
                            </w:rPr>
                          </w:pPr>
                        </w:p>
                        <w:p w14:paraId="39FAF95E" w14:textId="77777777" w:rsidR="0014083F" w:rsidRPr="00476428" w:rsidRDefault="0014083F" w:rsidP="00DC741B">
                          <w:pPr>
                            <w:rPr>
                              <w:rFonts w:ascii="Garamond" w:hAnsi="Garamond"/>
                              <w:i/>
                              <w:color w:val="626464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4C33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79.1pt;margin-top:42.75pt;width:398.25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" stroked="f">
              <v:textbox>
                <w:txbxContent>
                  <w:p w14:paraId="52B1D29C" w14:textId="77777777" w:rsidR="0014083F" w:rsidRPr="008375E3" w:rsidRDefault="0014083F" w:rsidP="00DC741B">
                    <w:pPr>
                      <w:rPr>
                        <w:rFonts w:ascii="Garamond" w:hAnsi="Garamond"/>
                        <w:i/>
                        <w:color w:val="626464"/>
                        <w:sz w:val="28"/>
                      </w:rPr>
                    </w:pPr>
                  </w:p>
                  <w:p w14:paraId="0AE97A06" w14:textId="77777777" w:rsidR="0014083F" w:rsidRDefault="0014083F" w:rsidP="00DC741B">
                    <w:pPr>
                      <w:rPr>
                        <w:rFonts w:ascii="Garamond" w:hAnsi="Garamond"/>
                        <w:i/>
                        <w:color w:val="626464"/>
                        <w:sz w:val="28"/>
                      </w:rPr>
                    </w:pPr>
                  </w:p>
                  <w:p w14:paraId="39FAF95E" w14:textId="77777777" w:rsidR="0014083F" w:rsidRPr="00476428" w:rsidRDefault="0014083F" w:rsidP="00DC741B">
                    <w:pPr>
                      <w:rPr>
                        <w:rFonts w:ascii="Garamond" w:hAnsi="Garamond"/>
                        <w:i/>
                        <w:color w:val="626464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CC8FCA" wp14:editId="6DB4F898">
          <wp:extent cx="4772025" cy="790575"/>
          <wp:effectExtent l="0" t="0" r="9525" b="9525"/>
          <wp:docPr id="4" name="Immagine 4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CE398" w14:textId="77777777" w:rsidR="0014083F" w:rsidRDefault="0014083F" w:rsidP="00EC66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eastAsia="New York" w:hAnsi="Arial" w:cs="Arial" w:hint="default"/>
      </w:rPr>
    </w:lvl>
  </w:abstractNum>
  <w:abstractNum w:abstractNumId="3" w15:restartNumberingAfterBreak="0">
    <w:nsid w:val="0830556B"/>
    <w:multiLevelType w:val="multilevel"/>
    <w:tmpl w:val="66DEE900"/>
    <w:styleLink w:val="ImportedStyle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02D36"/>
    <w:multiLevelType w:val="multilevel"/>
    <w:tmpl w:val="940ACCE6"/>
    <w:lvl w:ilvl="0">
      <w:start w:val="1"/>
      <w:numFmt w:val="decimal"/>
      <w:pStyle w:val="tit2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tit3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tit4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/>
        <w:strike w:val="0"/>
        <w:dstrike w:val="0"/>
        <w:u w:val="none"/>
        <w:effect w:val="none"/>
      </w:rPr>
    </w:lvl>
    <w:lvl w:ilvl="3">
      <w:start w:val="1"/>
      <w:numFmt w:val="decimal"/>
      <w:pStyle w:val="tit5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C61144D"/>
    <w:multiLevelType w:val="hybridMultilevel"/>
    <w:tmpl w:val="66F41348"/>
    <w:lvl w:ilvl="0" w:tplc="085ACC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98413F"/>
    <w:multiLevelType w:val="hybridMultilevel"/>
    <w:tmpl w:val="7DDCD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95EBD"/>
    <w:multiLevelType w:val="hybridMultilevel"/>
    <w:tmpl w:val="8F20639A"/>
    <w:lvl w:ilvl="0" w:tplc="50FA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D52BF"/>
    <w:multiLevelType w:val="hybridMultilevel"/>
    <w:tmpl w:val="7ECA97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66C0F"/>
    <w:multiLevelType w:val="hybridMultilevel"/>
    <w:tmpl w:val="03E2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A092D"/>
    <w:multiLevelType w:val="hybridMultilevel"/>
    <w:tmpl w:val="C70A8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F2BBB"/>
    <w:multiLevelType w:val="hybridMultilevel"/>
    <w:tmpl w:val="74D6B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D5638"/>
    <w:multiLevelType w:val="hybridMultilevel"/>
    <w:tmpl w:val="C0027DBA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A61B04"/>
    <w:multiLevelType w:val="hybridMultilevel"/>
    <w:tmpl w:val="66F41348"/>
    <w:lvl w:ilvl="0" w:tplc="085ACC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B06D32"/>
    <w:multiLevelType w:val="multilevel"/>
    <w:tmpl w:val="ECB43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B0036AF"/>
    <w:multiLevelType w:val="hybridMultilevel"/>
    <w:tmpl w:val="B47A3CB6"/>
    <w:lvl w:ilvl="0" w:tplc="3C3891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36332"/>
    <w:multiLevelType w:val="hybridMultilevel"/>
    <w:tmpl w:val="74D6B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47E2"/>
    <w:multiLevelType w:val="hybridMultilevel"/>
    <w:tmpl w:val="E14A692A"/>
    <w:styleLink w:val="ImportedStyle3"/>
    <w:lvl w:ilvl="0" w:tplc="FD6EF946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C030A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DE680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E4DDD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5A6FB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C62D8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5AED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3275B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E2CA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FA429A9"/>
    <w:multiLevelType w:val="hybridMultilevel"/>
    <w:tmpl w:val="0E74BAF8"/>
    <w:lvl w:ilvl="0" w:tplc="44B41C3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2876EE6"/>
    <w:multiLevelType w:val="multilevel"/>
    <w:tmpl w:val="A25C2428"/>
    <w:lvl w:ilvl="0">
      <w:start w:val="2"/>
      <w:numFmt w:val="decimal"/>
      <w:lvlText w:val="%1."/>
      <w:lvlJc w:val="left"/>
      <w:pPr>
        <w:ind w:left="426" w:hanging="426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15" w:hanging="1615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826" w:hanging="826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5" w:hanging="175"/>
      </w:pPr>
      <w:rPr>
        <w:rFonts w:ascii="Arial" w:hAnsi="Arial" w:cs="Arial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6117" w:hanging="6117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5328" w:hanging="5328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4677" w:hanging="4677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3957" w:hanging="3957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3851" w:hanging="3168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0" w15:restartNumberingAfterBreak="0">
    <w:nsid w:val="43C47A50"/>
    <w:multiLevelType w:val="hybridMultilevel"/>
    <w:tmpl w:val="5A6403BA"/>
    <w:styleLink w:val="ImportedStyle2"/>
    <w:lvl w:ilvl="0" w:tplc="67742604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08E668">
      <w:start w:val="1"/>
      <w:numFmt w:val="bullet"/>
      <w:lvlText w:val="o"/>
      <w:lvlJc w:val="left"/>
      <w:pPr>
        <w:ind w:left="17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0A4D30">
      <w:start w:val="1"/>
      <w:numFmt w:val="bullet"/>
      <w:lvlText w:val="▪"/>
      <w:lvlJc w:val="left"/>
      <w:pPr>
        <w:ind w:left="24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32C20A">
      <w:start w:val="1"/>
      <w:numFmt w:val="bullet"/>
      <w:lvlText w:val="•"/>
      <w:lvlJc w:val="left"/>
      <w:pPr>
        <w:ind w:left="31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2C7814">
      <w:start w:val="1"/>
      <w:numFmt w:val="bullet"/>
      <w:lvlText w:val="o"/>
      <w:lvlJc w:val="left"/>
      <w:pPr>
        <w:ind w:left="388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123DA4">
      <w:start w:val="1"/>
      <w:numFmt w:val="bullet"/>
      <w:lvlText w:val="▪"/>
      <w:lvlJc w:val="left"/>
      <w:pPr>
        <w:ind w:left="46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AEE1CC">
      <w:start w:val="1"/>
      <w:numFmt w:val="bullet"/>
      <w:lvlText w:val="•"/>
      <w:lvlJc w:val="left"/>
      <w:pPr>
        <w:ind w:left="53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EC5DB2">
      <w:start w:val="1"/>
      <w:numFmt w:val="bullet"/>
      <w:lvlText w:val="o"/>
      <w:lvlJc w:val="left"/>
      <w:pPr>
        <w:ind w:left="60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40CE94">
      <w:start w:val="1"/>
      <w:numFmt w:val="bullet"/>
      <w:lvlText w:val="▪"/>
      <w:lvlJc w:val="left"/>
      <w:pPr>
        <w:ind w:left="67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44D04E1"/>
    <w:multiLevelType w:val="hybridMultilevel"/>
    <w:tmpl w:val="1B98094A"/>
    <w:lvl w:ilvl="0" w:tplc="B8D092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4705B"/>
    <w:multiLevelType w:val="hybridMultilevel"/>
    <w:tmpl w:val="5C4C44AA"/>
    <w:styleLink w:val="ImportedStyle6"/>
    <w:lvl w:ilvl="0" w:tplc="A572B4BC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6A7F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4E934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9CDED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0C808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D05BB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3CF77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EA684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F0F9F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8212A0E"/>
    <w:multiLevelType w:val="hybridMultilevel"/>
    <w:tmpl w:val="18CCA316"/>
    <w:lvl w:ilvl="0" w:tplc="0410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64734D0C"/>
    <w:multiLevelType w:val="hybridMultilevel"/>
    <w:tmpl w:val="57B6766A"/>
    <w:lvl w:ilvl="0" w:tplc="81C00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350C0"/>
    <w:multiLevelType w:val="multilevel"/>
    <w:tmpl w:val="6104404C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615" w:hanging="16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826" w:hanging="8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251" w:hanging="175"/>
      </w:pPr>
      <w:rPr>
        <w:rFonts w:ascii="Arial" w:hAnsi="Arial" w:cs="Arial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6117" w:hanging="611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5328" w:hanging="53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677" w:hanging="467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3957" w:hanging="39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851" w:hanging="3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7254C12"/>
    <w:multiLevelType w:val="hybridMultilevel"/>
    <w:tmpl w:val="243EB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22384"/>
    <w:multiLevelType w:val="hybridMultilevel"/>
    <w:tmpl w:val="C9DCAE22"/>
    <w:lvl w:ilvl="0" w:tplc="764E06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869520E"/>
    <w:multiLevelType w:val="hybridMultilevel"/>
    <w:tmpl w:val="66F41348"/>
    <w:lvl w:ilvl="0" w:tplc="085ACC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864E36"/>
    <w:multiLevelType w:val="hybridMultilevel"/>
    <w:tmpl w:val="CB4819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404F2"/>
    <w:multiLevelType w:val="hybridMultilevel"/>
    <w:tmpl w:val="CA5E26F2"/>
    <w:styleLink w:val="ImportedStyle21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FA4E20"/>
    <w:multiLevelType w:val="hybridMultilevel"/>
    <w:tmpl w:val="EEE8F4FC"/>
    <w:styleLink w:val="ImportedStyle1"/>
    <w:lvl w:ilvl="0" w:tplc="16BC6F7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69E1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E2FF4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981E4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A4BE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838F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007D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C210B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ABF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6EC1AFF"/>
    <w:multiLevelType w:val="hybridMultilevel"/>
    <w:tmpl w:val="A230A5A6"/>
    <w:lvl w:ilvl="0" w:tplc="50FA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9283C"/>
    <w:multiLevelType w:val="multilevel"/>
    <w:tmpl w:val="7D34BD34"/>
    <w:styleLink w:val="ImportedStyle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3"/>
  </w:num>
  <w:num w:numId="4">
    <w:abstractNumId w:val="3"/>
  </w:num>
  <w:num w:numId="5">
    <w:abstractNumId w:val="20"/>
  </w:num>
  <w:num w:numId="6">
    <w:abstractNumId w:val="17"/>
  </w:num>
  <w:num w:numId="7">
    <w:abstractNumId w:val="22"/>
  </w:num>
  <w:num w:numId="8">
    <w:abstractNumId w:val="31"/>
  </w:num>
  <w:num w:numId="9">
    <w:abstractNumId w:val="27"/>
  </w:num>
  <w:num w:numId="10">
    <w:abstractNumId w:val="12"/>
  </w:num>
  <w:num w:numId="11">
    <w:abstractNumId w:val="13"/>
  </w:num>
  <w:num w:numId="12">
    <w:abstractNumId w:val="28"/>
  </w:num>
  <w:num w:numId="13">
    <w:abstractNumId w:val="14"/>
  </w:num>
  <w:num w:numId="14">
    <w:abstractNumId w:val="11"/>
  </w:num>
  <w:num w:numId="15">
    <w:abstractNumId w:val="5"/>
  </w:num>
  <w:num w:numId="16">
    <w:abstractNumId w:val="24"/>
  </w:num>
  <w:num w:numId="17">
    <w:abstractNumId w:val="10"/>
  </w:num>
  <w:num w:numId="18">
    <w:abstractNumId w:val="18"/>
  </w:num>
  <w:num w:numId="19">
    <w:abstractNumId w:val="8"/>
  </w:num>
  <w:num w:numId="20">
    <w:abstractNumId w:val="16"/>
  </w:num>
  <w:num w:numId="21">
    <w:abstractNumId w:val="32"/>
  </w:num>
  <w:num w:numId="22">
    <w:abstractNumId w:val="7"/>
  </w:num>
  <w:num w:numId="23">
    <w:abstractNumId w:val="26"/>
  </w:num>
  <w:num w:numId="24">
    <w:abstractNumId w:val="25"/>
    <w:lvlOverride w:ilvl="0">
      <w:lvl w:ilvl="0">
        <w:start w:val="2"/>
        <w:numFmt w:val="decimal"/>
        <w:lvlText w:val="%1."/>
        <w:lvlJc w:val="left"/>
        <w:pPr>
          <w:ind w:left="426" w:hanging="426"/>
        </w:pPr>
        <w:rPr>
          <w:rFonts w:hAnsi="Arial Unicode MS" w:hint="default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615" w:hanging="1615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826" w:hanging="826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75" w:hanging="175"/>
        </w:pPr>
        <w:rPr>
          <w:rFonts w:ascii="Arial" w:hAnsi="Arial" w:cs="Arial" w:hint="default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6117" w:hanging="611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5328" w:hanging="5328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467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57" w:hanging="395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51" w:hanging="3168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</w:num>
  <w:num w:numId="25">
    <w:abstractNumId w:val="19"/>
  </w:num>
  <w:num w:numId="26">
    <w:abstractNumId w:val="6"/>
  </w:num>
  <w:num w:numId="27">
    <w:abstractNumId w:val="15"/>
  </w:num>
  <w:num w:numId="28">
    <w:abstractNumId w:val="23"/>
  </w:num>
  <w:num w:numId="29">
    <w:abstractNumId w:val="0"/>
  </w:num>
  <w:num w:numId="30">
    <w:abstractNumId w:val="1"/>
  </w:num>
  <w:num w:numId="31">
    <w:abstractNumId w:val="21"/>
  </w:num>
  <w:num w:numId="32">
    <w:abstractNumId w:val="29"/>
  </w:num>
  <w:num w:numId="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0E"/>
    <w:rsid w:val="0000545A"/>
    <w:rsid w:val="00005501"/>
    <w:rsid w:val="000133AA"/>
    <w:rsid w:val="0001371A"/>
    <w:rsid w:val="00016F6A"/>
    <w:rsid w:val="00017DCD"/>
    <w:rsid w:val="00023882"/>
    <w:rsid w:val="00024E69"/>
    <w:rsid w:val="00031119"/>
    <w:rsid w:val="00057D2A"/>
    <w:rsid w:val="00060260"/>
    <w:rsid w:val="00071E58"/>
    <w:rsid w:val="000741D7"/>
    <w:rsid w:val="00083BD4"/>
    <w:rsid w:val="00084507"/>
    <w:rsid w:val="000862FE"/>
    <w:rsid w:val="000A1059"/>
    <w:rsid w:val="000A1254"/>
    <w:rsid w:val="000A63D4"/>
    <w:rsid w:val="000B112F"/>
    <w:rsid w:val="000B5AE9"/>
    <w:rsid w:val="000B6B58"/>
    <w:rsid w:val="000C627A"/>
    <w:rsid w:val="000C7778"/>
    <w:rsid w:val="000D0898"/>
    <w:rsid w:val="000D77DA"/>
    <w:rsid w:val="000F0298"/>
    <w:rsid w:val="000F30B1"/>
    <w:rsid w:val="000F67F8"/>
    <w:rsid w:val="00103A17"/>
    <w:rsid w:val="00105D3E"/>
    <w:rsid w:val="001117F5"/>
    <w:rsid w:val="00114996"/>
    <w:rsid w:val="00115132"/>
    <w:rsid w:val="00122738"/>
    <w:rsid w:val="00122966"/>
    <w:rsid w:val="00123DD1"/>
    <w:rsid w:val="001240B1"/>
    <w:rsid w:val="0013385E"/>
    <w:rsid w:val="00135B6C"/>
    <w:rsid w:val="0013608A"/>
    <w:rsid w:val="00136C81"/>
    <w:rsid w:val="0014083F"/>
    <w:rsid w:val="00142B44"/>
    <w:rsid w:val="00144A38"/>
    <w:rsid w:val="00146D72"/>
    <w:rsid w:val="0015147D"/>
    <w:rsid w:val="00163E0B"/>
    <w:rsid w:val="001669CF"/>
    <w:rsid w:val="001848AC"/>
    <w:rsid w:val="001935F4"/>
    <w:rsid w:val="00196475"/>
    <w:rsid w:val="001A5ED4"/>
    <w:rsid w:val="001A6CDA"/>
    <w:rsid w:val="001B2FEE"/>
    <w:rsid w:val="001B6088"/>
    <w:rsid w:val="001B66FB"/>
    <w:rsid w:val="001B743E"/>
    <w:rsid w:val="001C6D71"/>
    <w:rsid w:val="001D08BE"/>
    <w:rsid w:val="001D22EB"/>
    <w:rsid w:val="001E557B"/>
    <w:rsid w:val="001E6831"/>
    <w:rsid w:val="001E77B6"/>
    <w:rsid w:val="001F398A"/>
    <w:rsid w:val="001F47D6"/>
    <w:rsid w:val="001F54FC"/>
    <w:rsid w:val="00202E2F"/>
    <w:rsid w:val="00202E43"/>
    <w:rsid w:val="002055EC"/>
    <w:rsid w:val="00207024"/>
    <w:rsid w:val="002149CE"/>
    <w:rsid w:val="002162AB"/>
    <w:rsid w:val="00237EA5"/>
    <w:rsid w:val="0024434A"/>
    <w:rsid w:val="00245AFB"/>
    <w:rsid w:val="002526B5"/>
    <w:rsid w:val="002558F8"/>
    <w:rsid w:val="00256F16"/>
    <w:rsid w:val="00271DCE"/>
    <w:rsid w:val="0027240D"/>
    <w:rsid w:val="00282FEA"/>
    <w:rsid w:val="00287757"/>
    <w:rsid w:val="00297041"/>
    <w:rsid w:val="002A3FBB"/>
    <w:rsid w:val="002A4D66"/>
    <w:rsid w:val="002B04BC"/>
    <w:rsid w:val="002B273C"/>
    <w:rsid w:val="002B48EE"/>
    <w:rsid w:val="002C066D"/>
    <w:rsid w:val="002C1614"/>
    <w:rsid w:val="002C19CF"/>
    <w:rsid w:val="002D03A3"/>
    <w:rsid w:val="002D3087"/>
    <w:rsid w:val="002D5821"/>
    <w:rsid w:val="002D6195"/>
    <w:rsid w:val="002D61E6"/>
    <w:rsid w:val="002D7E46"/>
    <w:rsid w:val="002E799C"/>
    <w:rsid w:val="002F1AB8"/>
    <w:rsid w:val="00302157"/>
    <w:rsid w:val="0031138C"/>
    <w:rsid w:val="00315CD1"/>
    <w:rsid w:val="003237BE"/>
    <w:rsid w:val="00324379"/>
    <w:rsid w:val="0033003B"/>
    <w:rsid w:val="00331A32"/>
    <w:rsid w:val="00336E00"/>
    <w:rsid w:val="00344B93"/>
    <w:rsid w:val="00346B1C"/>
    <w:rsid w:val="00347173"/>
    <w:rsid w:val="0034790B"/>
    <w:rsid w:val="003503E8"/>
    <w:rsid w:val="00350595"/>
    <w:rsid w:val="003520DC"/>
    <w:rsid w:val="00356CC4"/>
    <w:rsid w:val="00361A6A"/>
    <w:rsid w:val="00365BF9"/>
    <w:rsid w:val="00367DC6"/>
    <w:rsid w:val="00370F27"/>
    <w:rsid w:val="003713B0"/>
    <w:rsid w:val="00371BB7"/>
    <w:rsid w:val="00376DC0"/>
    <w:rsid w:val="00376EF0"/>
    <w:rsid w:val="003773DB"/>
    <w:rsid w:val="0038631F"/>
    <w:rsid w:val="00386BFE"/>
    <w:rsid w:val="00391C13"/>
    <w:rsid w:val="00393A64"/>
    <w:rsid w:val="0039752F"/>
    <w:rsid w:val="003A011C"/>
    <w:rsid w:val="003A06B8"/>
    <w:rsid w:val="003A1C5C"/>
    <w:rsid w:val="003A3F0D"/>
    <w:rsid w:val="003B0E75"/>
    <w:rsid w:val="003B211B"/>
    <w:rsid w:val="003B5232"/>
    <w:rsid w:val="003B79A9"/>
    <w:rsid w:val="003C0D8D"/>
    <w:rsid w:val="003D77C4"/>
    <w:rsid w:val="003E1587"/>
    <w:rsid w:val="003E3724"/>
    <w:rsid w:val="003F2F0A"/>
    <w:rsid w:val="003F33BB"/>
    <w:rsid w:val="003F67AF"/>
    <w:rsid w:val="0040262E"/>
    <w:rsid w:val="00403CC5"/>
    <w:rsid w:val="0041494A"/>
    <w:rsid w:val="00416C30"/>
    <w:rsid w:val="00425B06"/>
    <w:rsid w:val="0042693A"/>
    <w:rsid w:val="00430324"/>
    <w:rsid w:val="00431045"/>
    <w:rsid w:val="004410BF"/>
    <w:rsid w:val="00443DAA"/>
    <w:rsid w:val="00444EAA"/>
    <w:rsid w:val="00451891"/>
    <w:rsid w:val="00462159"/>
    <w:rsid w:val="00463F77"/>
    <w:rsid w:val="00471206"/>
    <w:rsid w:val="00471ED2"/>
    <w:rsid w:val="0047525C"/>
    <w:rsid w:val="0047651B"/>
    <w:rsid w:val="00480FE8"/>
    <w:rsid w:val="004846A8"/>
    <w:rsid w:val="00484C7E"/>
    <w:rsid w:val="00485C1E"/>
    <w:rsid w:val="004A457B"/>
    <w:rsid w:val="004B495C"/>
    <w:rsid w:val="004B5322"/>
    <w:rsid w:val="004C39F8"/>
    <w:rsid w:val="004D05A1"/>
    <w:rsid w:val="004D0CE5"/>
    <w:rsid w:val="004D1040"/>
    <w:rsid w:val="004D1FB9"/>
    <w:rsid w:val="004D7B9E"/>
    <w:rsid w:val="004E1A6C"/>
    <w:rsid w:val="004E33D2"/>
    <w:rsid w:val="004F1D18"/>
    <w:rsid w:val="004F349F"/>
    <w:rsid w:val="004F4013"/>
    <w:rsid w:val="004F5D1F"/>
    <w:rsid w:val="00503124"/>
    <w:rsid w:val="00507C57"/>
    <w:rsid w:val="005121D1"/>
    <w:rsid w:val="005130E3"/>
    <w:rsid w:val="00522E34"/>
    <w:rsid w:val="00524DF8"/>
    <w:rsid w:val="0052542A"/>
    <w:rsid w:val="00527BD8"/>
    <w:rsid w:val="00540592"/>
    <w:rsid w:val="00542EFF"/>
    <w:rsid w:val="00547DC0"/>
    <w:rsid w:val="00551F3A"/>
    <w:rsid w:val="00552EEC"/>
    <w:rsid w:val="00554991"/>
    <w:rsid w:val="00555D62"/>
    <w:rsid w:val="00556CBD"/>
    <w:rsid w:val="0056267A"/>
    <w:rsid w:val="005638A6"/>
    <w:rsid w:val="005644ED"/>
    <w:rsid w:val="00566F64"/>
    <w:rsid w:val="00573B72"/>
    <w:rsid w:val="00577B40"/>
    <w:rsid w:val="00577D06"/>
    <w:rsid w:val="00582772"/>
    <w:rsid w:val="00583822"/>
    <w:rsid w:val="005900FB"/>
    <w:rsid w:val="0059463E"/>
    <w:rsid w:val="00594E16"/>
    <w:rsid w:val="0059567C"/>
    <w:rsid w:val="005968E8"/>
    <w:rsid w:val="005970EA"/>
    <w:rsid w:val="005A02A2"/>
    <w:rsid w:val="005A467F"/>
    <w:rsid w:val="005A525A"/>
    <w:rsid w:val="005A5450"/>
    <w:rsid w:val="005A6314"/>
    <w:rsid w:val="005B1F1F"/>
    <w:rsid w:val="005B1F48"/>
    <w:rsid w:val="005B3D70"/>
    <w:rsid w:val="005B43F6"/>
    <w:rsid w:val="005B5C76"/>
    <w:rsid w:val="005B7618"/>
    <w:rsid w:val="005C17CD"/>
    <w:rsid w:val="005C29DC"/>
    <w:rsid w:val="005C4B78"/>
    <w:rsid w:val="005D1E7E"/>
    <w:rsid w:val="005D2215"/>
    <w:rsid w:val="005E035C"/>
    <w:rsid w:val="005E05E9"/>
    <w:rsid w:val="005E1382"/>
    <w:rsid w:val="005E343A"/>
    <w:rsid w:val="005F0F24"/>
    <w:rsid w:val="005F2B73"/>
    <w:rsid w:val="005F4DB8"/>
    <w:rsid w:val="005F5C78"/>
    <w:rsid w:val="00600248"/>
    <w:rsid w:val="006002CD"/>
    <w:rsid w:val="00602C67"/>
    <w:rsid w:val="006055DE"/>
    <w:rsid w:val="006062BF"/>
    <w:rsid w:val="006109FC"/>
    <w:rsid w:val="006118EB"/>
    <w:rsid w:val="00622DA5"/>
    <w:rsid w:val="00630349"/>
    <w:rsid w:val="00634962"/>
    <w:rsid w:val="006358D4"/>
    <w:rsid w:val="0063673B"/>
    <w:rsid w:val="00640271"/>
    <w:rsid w:val="0065624C"/>
    <w:rsid w:val="00656C3C"/>
    <w:rsid w:val="00657C00"/>
    <w:rsid w:val="0066003D"/>
    <w:rsid w:val="006643CC"/>
    <w:rsid w:val="0066703B"/>
    <w:rsid w:val="006727DC"/>
    <w:rsid w:val="006748F9"/>
    <w:rsid w:val="00674933"/>
    <w:rsid w:val="006777AF"/>
    <w:rsid w:val="00683D78"/>
    <w:rsid w:val="006879E8"/>
    <w:rsid w:val="0069356C"/>
    <w:rsid w:val="00697196"/>
    <w:rsid w:val="00697CFC"/>
    <w:rsid w:val="006A006E"/>
    <w:rsid w:val="006A2424"/>
    <w:rsid w:val="006A3E43"/>
    <w:rsid w:val="006A3EC8"/>
    <w:rsid w:val="006A5C70"/>
    <w:rsid w:val="006B286D"/>
    <w:rsid w:val="006B465B"/>
    <w:rsid w:val="006B5A65"/>
    <w:rsid w:val="006C31D8"/>
    <w:rsid w:val="006C49AB"/>
    <w:rsid w:val="006D2784"/>
    <w:rsid w:val="006D2C80"/>
    <w:rsid w:val="006D4575"/>
    <w:rsid w:val="006D6894"/>
    <w:rsid w:val="006D6E81"/>
    <w:rsid w:val="006D7C4E"/>
    <w:rsid w:val="006F7E05"/>
    <w:rsid w:val="00705E80"/>
    <w:rsid w:val="00706431"/>
    <w:rsid w:val="007071ED"/>
    <w:rsid w:val="00714DA0"/>
    <w:rsid w:val="00714E91"/>
    <w:rsid w:val="00720AB3"/>
    <w:rsid w:val="00721090"/>
    <w:rsid w:val="0073103E"/>
    <w:rsid w:val="007336B9"/>
    <w:rsid w:val="00736A99"/>
    <w:rsid w:val="0074100E"/>
    <w:rsid w:val="00742283"/>
    <w:rsid w:val="0075356A"/>
    <w:rsid w:val="00754F9C"/>
    <w:rsid w:val="00765078"/>
    <w:rsid w:val="007747A3"/>
    <w:rsid w:val="0077511F"/>
    <w:rsid w:val="0078400E"/>
    <w:rsid w:val="007848FA"/>
    <w:rsid w:val="00787449"/>
    <w:rsid w:val="0079172E"/>
    <w:rsid w:val="00796512"/>
    <w:rsid w:val="007B1A2C"/>
    <w:rsid w:val="007B42AD"/>
    <w:rsid w:val="007B52C0"/>
    <w:rsid w:val="007C08CB"/>
    <w:rsid w:val="007C28C9"/>
    <w:rsid w:val="007D2265"/>
    <w:rsid w:val="007D3308"/>
    <w:rsid w:val="007D6E45"/>
    <w:rsid w:val="007D7BE9"/>
    <w:rsid w:val="007E3A85"/>
    <w:rsid w:val="007F7E40"/>
    <w:rsid w:val="00802AB5"/>
    <w:rsid w:val="008077FC"/>
    <w:rsid w:val="00807CE7"/>
    <w:rsid w:val="0081226D"/>
    <w:rsid w:val="00817A18"/>
    <w:rsid w:val="00824F40"/>
    <w:rsid w:val="0082516A"/>
    <w:rsid w:val="008255E8"/>
    <w:rsid w:val="008345D8"/>
    <w:rsid w:val="008351B0"/>
    <w:rsid w:val="00835CF4"/>
    <w:rsid w:val="00835D3C"/>
    <w:rsid w:val="00836996"/>
    <w:rsid w:val="00836DE9"/>
    <w:rsid w:val="008373FC"/>
    <w:rsid w:val="008375E3"/>
    <w:rsid w:val="00843295"/>
    <w:rsid w:val="00845FC3"/>
    <w:rsid w:val="00846AC2"/>
    <w:rsid w:val="00846BDB"/>
    <w:rsid w:val="00851A31"/>
    <w:rsid w:val="00851C93"/>
    <w:rsid w:val="008526A2"/>
    <w:rsid w:val="00860FA7"/>
    <w:rsid w:val="0086586C"/>
    <w:rsid w:val="00876501"/>
    <w:rsid w:val="008923EA"/>
    <w:rsid w:val="008938A6"/>
    <w:rsid w:val="00893AA9"/>
    <w:rsid w:val="008B06DE"/>
    <w:rsid w:val="008B3D71"/>
    <w:rsid w:val="008B468A"/>
    <w:rsid w:val="008B502C"/>
    <w:rsid w:val="008C3508"/>
    <w:rsid w:val="008D6331"/>
    <w:rsid w:val="008E7543"/>
    <w:rsid w:val="008F42EC"/>
    <w:rsid w:val="008F51DA"/>
    <w:rsid w:val="008F7209"/>
    <w:rsid w:val="008F7BD0"/>
    <w:rsid w:val="009052FE"/>
    <w:rsid w:val="0090634A"/>
    <w:rsid w:val="00910737"/>
    <w:rsid w:val="009128AB"/>
    <w:rsid w:val="00915979"/>
    <w:rsid w:val="00922D3A"/>
    <w:rsid w:val="009237F2"/>
    <w:rsid w:val="00924A0B"/>
    <w:rsid w:val="009264D5"/>
    <w:rsid w:val="00926F87"/>
    <w:rsid w:val="00927193"/>
    <w:rsid w:val="0093046B"/>
    <w:rsid w:val="00931629"/>
    <w:rsid w:val="00944623"/>
    <w:rsid w:val="009464A3"/>
    <w:rsid w:val="0095232C"/>
    <w:rsid w:val="0096123B"/>
    <w:rsid w:val="00963610"/>
    <w:rsid w:val="0096367C"/>
    <w:rsid w:val="00966F03"/>
    <w:rsid w:val="00982118"/>
    <w:rsid w:val="00983AD7"/>
    <w:rsid w:val="00983CCC"/>
    <w:rsid w:val="00986740"/>
    <w:rsid w:val="00995254"/>
    <w:rsid w:val="00997DBD"/>
    <w:rsid w:val="009A07E2"/>
    <w:rsid w:val="009A5D2E"/>
    <w:rsid w:val="009B0714"/>
    <w:rsid w:val="009B1294"/>
    <w:rsid w:val="009B48C1"/>
    <w:rsid w:val="009B58B0"/>
    <w:rsid w:val="009B5B34"/>
    <w:rsid w:val="009C3B85"/>
    <w:rsid w:val="009C3D54"/>
    <w:rsid w:val="009C3D60"/>
    <w:rsid w:val="009C5838"/>
    <w:rsid w:val="009D1A5F"/>
    <w:rsid w:val="009D7859"/>
    <w:rsid w:val="009E3CD5"/>
    <w:rsid w:val="009F28B6"/>
    <w:rsid w:val="009F3890"/>
    <w:rsid w:val="009F48E0"/>
    <w:rsid w:val="009F4F55"/>
    <w:rsid w:val="00A100A1"/>
    <w:rsid w:val="00A12E4D"/>
    <w:rsid w:val="00A218C9"/>
    <w:rsid w:val="00A22374"/>
    <w:rsid w:val="00A24346"/>
    <w:rsid w:val="00A262AD"/>
    <w:rsid w:val="00A26E59"/>
    <w:rsid w:val="00A3288A"/>
    <w:rsid w:val="00A33F28"/>
    <w:rsid w:val="00A41BE7"/>
    <w:rsid w:val="00A42239"/>
    <w:rsid w:val="00A43EF0"/>
    <w:rsid w:val="00A541E6"/>
    <w:rsid w:val="00A5492A"/>
    <w:rsid w:val="00A55C66"/>
    <w:rsid w:val="00A616F3"/>
    <w:rsid w:val="00A61838"/>
    <w:rsid w:val="00A6499B"/>
    <w:rsid w:val="00A64B04"/>
    <w:rsid w:val="00A64D62"/>
    <w:rsid w:val="00A7076F"/>
    <w:rsid w:val="00A70FCD"/>
    <w:rsid w:val="00A75B25"/>
    <w:rsid w:val="00A80BD9"/>
    <w:rsid w:val="00A81780"/>
    <w:rsid w:val="00A8350E"/>
    <w:rsid w:val="00A854EC"/>
    <w:rsid w:val="00A860BA"/>
    <w:rsid w:val="00A86B39"/>
    <w:rsid w:val="00A91D7C"/>
    <w:rsid w:val="00A93F71"/>
    <w:rsid w:val="00AA4EB7"/>
    <w:rsid w:val="00AA7305"/>
    <w:rsid w:val="00AB0E30"/>
    <w:rsid w:val="00AC4050"/>
    <w:rsid w:val="00AC5EEA"/>
    <w:rsid w:val="00AD2A65"/>
    <w:rsid w:val="00AD5A46"/>
    <w:rsid w:val="00AE3874"/>
    <w:rsid w:val="00AE79F2"/>
    <w:rsid w:val="00AF0B7D"/>
    <w:rsid w:val="00AF3C10"/>
    <w:rsid w:val="00B15CF2"/>
    <w:rsid w:val="00B1641E"/>
    <w:rsid w:val="00B239C0"/>
    <w:rsid w:val="00B2584E"/>
    <w:rsid w:val="00B25F46"/>
    <w:rsid w:val="00B31A93"/>
    <w:rsid w:val="00B40A89"/>
    <w:rsid w:val="00B461F2"/>
    <w:rsid w:val="00B47D49"/>
    <w:rsid w:val="00B53B6B"/>
    <w:rsid w:val="00B5570E"/>
    <w:rsid w:val="00B6062E"/>
    <w:rsid w:val="00B6106A"/>
    <w:rsid w:val="00B617BA"/>
    <w:rsid w:val="00B63AD4"/>
    <w:rsid w:val="00B71590"/>
    <w:rsid w:val="00B758CD"/>
    <w:rsid w:val="00B8154A"/>
    <w:rsid w:val="00B8201B"/>
    <w:rsid w:val="00B9423E"/>
    <w:rsid w:val="00B944F2"/>
    <w:rsid w:val="00B94B76"/>
    <w:rsid w:val="00B959D4"/>
    <w:rsid w:val="00B969AF"/>
    <w:rsid w:val="00BA12C3"/>
    <w:rsid w:val="00BA1720"/>
    <w:rsid w:val="00BA39CD"/>
    <w:rsid w:val="00BA684C"/>
    <w:rsid w:val="00BB1F7C"/>
    <w:rsid w:val="00BB2F03"/>
    <w:rsid w:val="00BB39CD"/>
    <w:rsid w:val="00BC0DA0"/>
    <w:rsid w:val="00BC5637"/>
    <w:rsid w:val="00BD20F7"/>
    <w:rsid w:val="00BE6368"/>
    <w:rsid w:val="00C04797"/>
    <w:rsid w:val="00C05061"/>
    <w:rsid w:val="00C14C1E"/>
    <w:rsid w:val="00C232D1"/>
    <w:rsid w:val="00C23DE3"/>
    <w:rsid w:val="00C40F55"/>
    <w:rsid w:val="00C51BE8"/>
    <w:rsid w:val="00C55067"/>
    <w:rsid w:val="00C641CB"/>
    <w:rsid w:val="00C65AF9"/>
    <w:rsid w:val="00C779F8"/>
    <w:rsid w:val="00C83D07"/>
    <w:rsid w:val="00C86132"/>
    <w:rsid w:val="00C87259"/>
    <w:rsid w:val="00C87F0A"/>
    <w:rsid w:val="00C9451D"/>
    <w:rsid w:val="00CA1CD6"/>
    <w:rsid w:val="00CA20BC"/>
    <w:rsid w:val="00CA329F"/>
    <w:rsid w:val="00CB0C5B"/>
    <w:rsid w:val="00CB158B"/>
    <w:rsid w:val="00CB69D3"/>
    <w:rsid w:val="00CB6F6D"/>
    <w:rsid w:val="00CC31AE"/>
    <w:rsid w:val="00CC5281"/>
    <w:rsid w:val="00CD4E16"/>
    <w:rsid w:val="00CD5D9C"/>
    <w:rsid w:val="00CE0C01"/>
    <w:rsid w:val="00CE2BED"/>
    <w:rsid w:val="00CE579B"/>
    <w:rsid w:val="00CF0067"/>
    <w:rsid w:val="00CF2BEB"/>
    <w:rsid w:val="00CF5AA5"/>
    <w:rsid w:val="00CF63F0"/>
    <w:rsid w:val="00CF7035"/>
    <w:rsid w:val="00CF736C"/>
    <w:rsid w:val="00D04F06"/>
    <w:rsid w:val="00D10535"/>
    <w:rsid w:val="00D10699"/>
    <w:rsid w:val="00D12532"/>
    <w:rsid w:val="00D12AFC"/>
    <w:rsid w:val="00D12CBE"/>
    <w:rsid w:val="00D15690"/>
    <w:rsid w:val="00D16B2D"/>
    <w:rsid w:val="00D17BB1"/>
    <w:rsid w:val="00D23440"/>
    <w:rsid w:val="00D27B1B"/>
    <w:rsid w:val="00D342A2"/>
    <w:rsid w:val="00D44A47"/>
    <w:rsid w:val="00D47395"/>
    <w:rsid w:val="00D50046"/>
    <w:rsid w:val="00D50DC3"/>
    <w:rsid w:val="00D5668C"/>
    <w:rsid w:val="00D629C6"/>
    <w:rsid w:val="00D6496C"/>
    <w:rsid w:val="00D745A1"/>
    <w:rsid w:val="00D8216F"/>
    <w:rsid w:val="00D84417"/>
    <w:rsid w:val="00D86622"/>
    <w:rsid w:val="00D87F54"/>
    <w:rsid w:val="00D90963"/>
    <w:rsid w:val="00D95C0A"/>
    <w:rsid w:val="00D97353"/>
    <w:rsid w:val="00D97869"/>
    <w:rsid w:val="00DA01FA"/>
    <w:rsid w:val="00DA0863"/>
    <w:rsid w:val="00DA2EDF"/>
    <w:rsid w:val="00DB1C49"/>
    <w:rsid w:val="00DB2E76"/>
    <w:rsid w:val="00DB4E02"/>
    <w:rsid w:val="00DB502A"/>
    <w:rsid w:val="00DB7251"/>
    <w:rsid w:val="00DC5433"/>
    <w:rsid w:val="00DC634F"/>
    <w:rsid w:val="00DC6C9F"/>
    <w:rsid w:val="00DC741B"/>
    <w:rsid w:val="00DE35A8"/>
    <w:rsid w:val="00DE64CD"/>
    <w:rsid w:val="00DE7222"/>
    <w:rsid w:val="00DF0DE4"/>
    <w:rsid w:val="00DF15E1"/>
    <w:rsid w:val="00DF2D51"/>
    <w:rsid w:val="00DF32BF"/>
    <w:rsid w:val="00E0464B"/>
    <w:rsid w:val="00E132CD"/>
    <w:rsid w:val="00E1507A"/>
    <w:rsid w:val="00E16732"/>
    <w:rsid w:val="00E2025B"/>
    <w:rsid w:val="00E24BF9"/>
    <w:rsid w:val="00E300E9"/>
    <w:rsid w:val="00E363EE"/>
    <w:rsid w:val="00E44C1E"/>
    <w:rsid w:val="00E46DCE"/>
    <w:rsid w:val="00E5314E"/>
    <w:rsid w:val="00E610A4"/>
    <w:rsid w:val="00E640C4"/>
    <w:rsid w:val="00E6736B"/>
    <w:rsid w:val="00E71F70"/>
    <w:rsid w:val="00E72BE8"/>
    <w:rsid w:val="00E73233"/>
    <w:rsid w:val="00E73BC6"/>
    <w:rsid w:val="00E77DC7"/>
    <w:rsid w:val="00E810C8"/>
    <w:rsid w:val="00E858D1"/>
    <w:rsid w:val="00E85C89"/>
    <w:rsid w:val="00E8746D"/>
    <w:rsid w:val="00E91F64"/>
    <w:rsid w:val="00EA4E8D"/>
    <w:rsid w:val="00EB4D13"/>
    <w:rsid w:val="00EB625F"/>
    <w:rsid w:val="00EC08EF"/>
    <w:rsid w:val="00EC180D"/>
    <w:rsid w:val="00EC66E4"/>
    <w:rsid w:val="00EC6A46"/>
    <w:rsid w:val="00EE0785"/>
    <w:rsid w:val="00EF3072"/>
    <w:rsid w:val="00EF73E8"/>
    <w:rsid w:val="00F05240"/>
    <w:rsid w:val="00F1150C"/>
    <w:rsid w:val="00F12B0F"/>
    <w:rsid w:val="00F15772"/>
    <w:rsid w:val="00F16BF5"/>
    <w:rsid w:val="00F20481"/>
    <w:rsid w:val="00F2094E"/>
    <w:rsid w:val="00F238CA"/>
    <w:rsid w:val="00F23957"/>
    <w:rsid w:val="00F247CE"/>
    <w:rsid w:val="00F3026D"/>
    <w:rsid w:val="00F354B2"/>
    <w:rsid w:val="00F3671C"/>
    <w:rsid w:val="00F3740E"/>
    <w:rsid w:val="00F37AB2"/>
    <w:rsid w:val="00F46071"/>
    <w:rsid w:val="00F536C3"/>
    <w:rsid w:val="00F63BE3"/>
    <w:rsid w:val="00F66840"/>
    <w:rsid w:val="00F67469"/>
    <w:rsid w:val="00F72D57"/>
    <w:rsid w:val="00F91FEB"/>
    <w:rsid w:val="00F93495"/>
    <w:rsid w:val="00FA068F"/>
    <w:rsid w:val="00FA09DA"/>
    <w:rsid w:val="00FA7140"/>
    <w:rsid w:val="00FB27FE"/>
    <w:rsid w:val="00FB56D8"/>
    <w:rsid w:val="00FB686A"/>
    <w:rsid w:val="00FC4CAF"/>
    <w:rsid w:val="00FC5D85"/>
    <w:rsid w:val="00FD11C4"/>
    <w:rsid w:val="00FD2C0A"/>
    <w:rsid w:val="00FE1075"/>
    <w:rsid w:val="00FE1984"/>
    <w:rsid w:val="00FE31BA"/>
    <w:rsid w:val="00FE3513"/>
    <w:rsid w:val="00FF136A"/>
    <w:rsid w:val="00FF430B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0F93F62"/>
  <w15:docId w15:val="{CF54A2DA-135B-4FB9-881E-500C778B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502A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7BD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3046B"/>
    <w:pPr>
      <w:keepNext/>
      <w:ind w:left="426" w:right="566" w:hanging="426"/>
      <w:outlineLvl w:val="1"/>
    </w:pPr>
    <w:rPr>
      <w:rFonts w:cs="Arial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3046B"/>
    <w:pPr>
      <w:keepNext/>
      <w:ind w:left="426" w:right="282" w:hanging="426"/>
      <w:outlineLvl w:val="2"/>
    </w:pPr>
    <w:rPr>
      <w:b/>
      <w:color w:val="000000"/>
    </w:rPr>
  </w:style>
  <w:style w:type="paragraph" w:styleId="Titolo7">
    <w:name w:val="heading 7"/>
    <w:basedOn w:val="Normale"/>
    <w:next w:val="Normale"/>
    <w:link w:val="Titolo7Carattere"/>
    <w:qFormat/>
    <w:rsid w:val="00C779F8"/>
    <w:pPr>
      <w:keepNext/>
      <w:jc w:val="center"/>
      <w:outlineLvl w:val="6"/>
    </w:pPr>
    <w:rPr>
      <w:rFonts w:cs="Arial"/>
      <w:b/>
      <w:color w:val="0000FF"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C779F8"/>
    <w:pPr>
      <w:keepNext/>
      <w:ind w:left="1620" w:hanging="1620"/>
      <w:outlineLvl w:val="7"/>
    </w:pPr>
    <w:rPr>
      <w:rFonts w:cs="Arial"/>
      <w:b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a"/>
    <w:basedOn w:val="Normale"/>
    <w:link w:val="aCarattere"/>
    <w:pPr>
      <w:tabs>
        <w:tab w:val="left" w:pos="86"/>
        <w:tab w:val="left" w:pos="397"/>
        <w:tab w:val="left" w:pos="5103"/>
      </w:tabs>
      <w:ind w:left="425" w:hanging="425"/>
    </w:pPr>
  </w:style>
  <w:style w:type="character" w:customStyle="1" w:styleId="aCarattere">
    <w:name w:val="a Carattere"/>
    <w:link w:val="a"/>
    <w:rsid w:val="0093046B"/>
    <w:rPr>
      <w:rFonts w:ascii="Arial" w:hAnsi="Arial"/>
      <w:lang w:val="it-IT" w:eastAsia="it-IT" w:bidi="ar-SA"/>
    </w:rPr>
  </w:style>
  <w:style w:type="paragraph" w:customStyle="1" w:styleId="b">
    <w:name w:val="b"/>
    <w:basedOn w:val="Normale"/>
    <w:link w:val="bCarattere"/>
    <w:pPr>
      <w:tabs>
        <w:tab w:val="left" w:pos="426"/>
        <w:tab w:val="left" w:pos="907"/>
      </w:tabs>
      <w:ind w:left="907" w:hanging="907"/>
    </w:pPr>
  </w:style>
  <w:style w:type="character" w:customStyle="1" w:styleId="bCarattere">
    <w:name w:val="b Carattere"/>
    <w:link w:val="b"/>
    <w:rsid w:val="0093046B"/>
    <w:rPr>
      <w:rFonts w:ascii="Arial" w:hAnsi="Arial"/>
      <w:lang w:val="it-IT" w:eastAsia="it-IT" w:bidi="ar-SA"/>
    </w:rPr>
  </w:style>
  <w:style w:type="paragraph" w:customStyle="1" w:styleId="c">
    <w:name w:val="c"/>
    <w:basedOn w:val="Normale"/>
    <w:link w:val="cCarattere"/>
    <w:pPr>
      <w:tabs>
        <w:tab w:val="left" w:pos="426"/>
        <w:tab w:val="left" w:pos="1021"/>
      </w:tabs>
      <w:ind w:left="1021" w:hanging="1021"/>
    </w:pPr>
  </w:style>
  <w:style w:type="character" w:customStyle="1" w:styleId="cCarattere">
    <w:name w:val="c Carattere"/>
    <w:link w:val="c"/>
    <w:locked/>
    <w:rsid w:val="0093046B"/>
    <w:rPr>
      <w:rFonts w:ascii="Arial" w:hAnsi="Arial"/>
      <w:lang w:val="it-IT" w:eastAsia="it-IT" w:bidi="ar-SA"/>
    </w:rPr>
  </w:style>
  <w:style w:type="paragraph" w:customStyle="1" w:styleId="corpo">
    <w:name w:val="corpo"/>
    <w:basedOn w:val="Normale"/>
    <w:link w:val="corpoCarattere"/>
    <w:uiPriority w:val="99"/>
    <w:qFormat/>
    <w:rsid w:val="00997DBD"/>
    <w:pPr>
      <w:tabs>
        <w:tab w:val="left" w:pos="426"/>
        <w:tab w:val="left" w:pos="7088"/>
        <w:tab w:val="right" w:pos="7938"/>
        <w:tab w:val="right" w:pos="9072"/>
      </w:tabs>
      <w:spacing w:after="120"/>
      <w:ind w:firstLine="425"/>
    </w:pPr>
  </w:style>
  <w:style w:type="character" w:customStyle="1" w:styleId="corpoCarattere">
    <w:name w:val="corpo Carattere"/>
    <w:link w:val="corpo"/>
    <w:rsid w:val="00997DBD"/>
    <w:rPr>
      <w:rFonts w:ascii="Arial" w:hAnsi="Arial"/>
    </w:rPr>
  </w:style>
  <w:style w:type="paragraph" w:customStyle="1" w:styleId="d">
    <w:name w:val="d"/>
    <w:basedOn w:val="Normale"/>
    <w:pPr>
      <w:tabs>
        <w:tab w:val="left" w:pos="426"/>
        <w:tab w:val="left" w:pos="1077"/>
      </w:tabs>
      <w:ind w:left="1077" w:hanging="1077"/>
    </w:pPr>
  </w:style>
  <w:style w:type="paragraph" w:customStyle="1" w:styleId="e">
    <w:name w:val="e"/>
    <w:basedOn w:val="Normale"/>
    <w:link w:val="eCarattere"/>
    <w:pPr>
      <w:tabs>
        <w:tab w:val="left" w:pos="426"/>
        <w:tab w:val="left" w:pos="1191"/>
      </w:tabs>
      <w:ind w:left="1191" w:hanging="1191"/>
    </w:pPr>
  </w:style>
  <w:style w:type="character" w:customStyle="1" w:styleId="eCarattere">
    <w:name w:val="e Carattere"/>
    <w:link w:val="e"/>
    <w:rsid w:val="0093046B"/>
    <w:rPr>
      <w:rFonts w:ascii="Arial" w:hAnsi="Arial"/>
      <w:lang w:val="it-IT" w:eastAsia="it-IT" w:bidi="ar-SA"/>
    </w:rPr>
  </w:style>
  <w:style w:type="paragraph" w:customStyle="1" w:styleId="PuntoSommario">
    <w:name w:val="PuntoSommario"/>
    <w:basedOn w:val="Normale"/>
    <w:next w:val="Normale"/>
    <w:pPr>
      <w:ind w:left="851" w:hanging="851"/>
    </w:pPr>
    <w:rPr>
      <w:b/>
      <w:b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verb">
    <w:name w:val="corpoverb"/>
    <w:basedOn w:val="Normale"/>
    <w:pPr>
      <w:overflowPunct w:val="0"/>
      <w:autoSpaceDE w:val="0"/>
      <w:autoSpaceDN w:val="0"/>
      <w:adjustRightInd w:val="0"/>
      <w:ind w:left="2268" w:hanging="2268"/>
    </w:pPr>
    <w:rPr>
      <w:spacing w:val="8"/>
    </w:rPr>
  </w:style>
  <w:style w:type="character" w:styleId="Numeropagina">
    <w:name w:val="page number"/>
    <w:basedOn w:val="Carpredefinitoparagrafo"/>
    <w:rsid w:val="00C779F8"/>
  </w:style>
  <w:style w:type="paragraph" w:styleId="NormaleWeb">
    <w:name w:val="Normal (Web)"/>
    <w:basedOn w:val="Normale"/>
    <w:uiPriority w:val="99"/>
    <w:rsid w:val="00C779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779F8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931629"/>
    <w:pPr>
      <w:spacing w:before="120"/>
      <w:ind w:left="709" w:hanging="425"/>
    </w:pPr>
    <w:rPr>
      <w:rFonts w:cs="Arial"/>
    </w:rPr>
  </w:style>
  <w:style w:type="paragraph" w:customStyle="1" w:styleId="Corpoverbale">
    <w:name w:val="Corpo verbale"/>
    <w:autoRedefine/>
    <w:rsid w:val="00931629"/>
    <w:pPr>
      <w:jc w:val="center"/>
    </w:pPr>
    <w:rPr>
      <w:rFonts w:ascii="Arial" w:hAnsi="Arial"/>
    </w:rPr>
  </w:style>
  <w:style w:type="paragraph" w:styleId="Corpotesto">
    <w:name w:val="Body Text"/>
    <w:basedOn w:val="Normale"/>
    <w:link w:val="CorpotestoCarattere"/>
    <w:rsid w:val="00B15CF2"/>
    <w:pPr>
      <w:spacing w:after="120"/>
    </w:pPr>
  </w:style>
  <w:style w:type="paragraph" w:customStyle="1" w:styleId="testata2">
    <w:name w:val="testata2"/>
    <w:basedOn w:val="Normale"/>
    <w:rsid w:val="00DB502A"/>
    <w:pPr>
      <w:ind w:left="851" w:hanging="851"/>
    </w:pPr>
    <w:rPr>
      <w:rFonts w:ascii="Swiss" w:hAnsi="Swiss"/>
      <w:spacing w:val="10"/>
    </w:rPr>
  </w:style>
  <w:style w:type="paragraph" w:styleId="Corpodeltesto2">
    <w:name w:val="Body Text 2"/>
    <w:basedOn w:val="Normale"/>
    <w:link w:val="Corpodeltesto2Carattere"/>
    <w:uiPriority w:val="99"/>
    <w:rsid w:val="004B495C"/>
    <w:pPr>
      <w:spacing w:after="120" w:line="480" w:lineRule="auto"/>
    </w:pPr>
  </w:style>
  <w:style w:type="character" w:styleId="Enfasigrassetto">
    <w:name w:val="Strong"/>
    <w:qFormat/>
    <w:rsid w:val="0093046B"/>
    <w:rPr>
      <w:b/>
      <w:bCs/>
    </w:rPr>
  </w:style>
  <w:style w:type="character" w:customStyle="1" w:styleId="testoCarattere">
    <w:name w:val="testo Carattere"/>
    <w:link w:val="testo"/>
    <w:locked/>
    <w:rsid w:val="0093046B"/>
    <w:rPr>
      <w:rFonts w:ascii="Arial" w:hAnsi="Arial" w:cs="Arial"/>
      <w:bCs/>
      <w:color w:val="0000FF"/>
      <w:spacing w:val="10"/>
      <w:lang w:val="it-IT" w:eastAsia="it-IT" w:bidi="ar-SA"/>
    </w:rPr>
  </w:style>
  <w:style w:type="paragraph" w:customStyle="1" w:styleId="testo">
    <w:name w:val="testo"/>
    <w:basedOn w:val="Normale"/>
    <w:link w:val="testoCarattere"/>
    <w:rsid w:val="0093046B"/>
    <w:pPr>
      <w:tabs>
        <w:tab w:val="left" w:pos="1276"/>
      </w:tabs>
      <w:ind w:firstLine="855"/>
    </w:pPr>
    <w:rPr>
      <w:rFonts w:cs="Arial"/>
      <w:bCs/>
      <w:color w:val="0000FF"/>
      <w:spacing w:val="10"/>
    </w:rPr>
  </w:style>
  <w:style w:type="paragraph" w:styleId="Corpodeltesto3">
    <w:name w:val="Body Text 3"/>
    <w:basedOn w:val="Normale"/>
    <w:link w:val="Corpodeltesto3Carattere"/>
    <w:rsid w:val="0093046B"/>
    <w:pPr>
      <w:spacing w:after="120"/>
    </w:pPr>
    <w:rPr>
      <w:sz w:val="16"/>
      <w:szCs w:val="16"/>
    </w:rPr>
  </w:style>
  <w:style w:type="paragraph" w:styleId="Titolo">
    <w:name w:val="Title"/>
    <w:basedOn w:val="Normale"/>
    <w:link w:val="TitoloCarattere"/>
    <w:qFormat/>
    <w:rsid w:val="0093046B"/>
    <w:pPr>
      <w:tabs>
        <w:tab w:val="left" w:pos="426"/>
      </w:tabs>
      <w:jc w:val="center"/>
    </w:pPr>
    <w:rPr>
      <w:b/>
    </w:rPr>
  </w:style>
  <w:style w:type="character" w:customStyle="1" w:styleId="TitoloCarattere">
    <w:name w:val="Titolo Carattere"/>
    <w:link w:val="Titolo"/>
    <w:rsid w:val="0093046B"/>
    <w:rPr>
      <w:rFonts w:ascii="Arial" w:hAnsi="Arial"/>
      <w:b/>
      <w:lang w:val="it-IT" w:eastAsia="it-IT" w:bidi="ar-SA"/>
    </w:rPr>
  </w:style>
  <w:style w:type="paragraph" w:customStyle="1" w:styleId="tit2">
    <w:name w:val="tit2"/>
    <w:basedOn w:val="Normale"/>
    <w:rsid w:val="0093046B"/>
    <w:pPr>
      <w:numPr>
        <w:numId w:val="1"/>
      </w:numPr>
      <w:spacing w:line="360" w:lineRule="auto"/>
    </w:pPr>
    <w:rPr>
      <w:rFonts w:ascii="Times New Roman" w:hAnsi="Times New Roman"/>
      <w:b/>
      <w:sz w:val="24"/>
    </w:rPr>
  </w:style>
  <w:style w:type="paragraph" w:customStyle="1" w:styleId="tit3">
    <w:name w:val="tit3"/>
    <w:basedOn w:val="Normale"/>
    <w:rsid w:val="0093046B"/>
    <w:pPr>
      <w:numPr>
        <w:ilvl w:val="1"/>
        <w:numId w:val="1"/>
      </w:numPr>
      <w:spacing w:line="360" w:lineRule="auto"/>
    </w:pPr>
    <w:rPr>
      <w:rFonts w:ascii="Times New Roman" w:hAnsi="Times New Roman"/>
      <w:i/>
      <w:sz w:val="24"/>
    </w:rPr>
  </w:style>
  <w:style w:type="paragraph" w:customStyle="1" w:styleId="tit4">
    <w:name w:val="tit4"/>
    <w:basedOn w:val="Normale"/>
    <w:rsid w:val="0093046B"/>
    <w:pPr>
      <w:numPr>
        <w:ilvl w:val="2"/>
        <w:numId w:val="1"/>
      </w:numPr>
    </w:pPr>
    <w:rPr>
      <w:rFonts w:ascii="Times New Roman" w:hAnsi="Times New Roman"/>
      <w:sz w:val="24"/>
    </w:rPr>
  </w:style>
  <w:style w:type="paragraph" w:customStyle="1" w:styleId="tit5">
    <w:name w:val="tit5"/>
    <w:basedOn w:val="Normale"/>
    <w:rsid w:val="0093046B"/>
    <w:pPr>
      <w:numPr>
        <w:ilvl w:val="3"/>
        <w:numId w:val="1"/>
      </w:numPr>
    </w:pPr>
    <w:rPr>
      <w:rFonts w:ascii="Times New Roman" w:hAnsi="Times New Roman"/>
      <w:sz w:val="24"/>
    </w:rPr>
  </w:style>
  <w:style w:type="character" w:customStyle="1" w:styleId="Enfasigrassetto1">
    <w:name w:val="Enfasi (grassetto)1"/>
    <w:rsid w:val="0093046B"/>
    <w:rPr>
      <w:b/>
      <w:bCs w:val="0"/>
    </w:rPr>
  </w:style>
  <w:style w:type="paragraph" w:customStyle="1" w:styleId="convocaz">
    <w:name w:val="convocaz"/>
    <w:basedOn w:val="Normale"/>
    <w:rsid w:val="0093046B"/>
    <w:pPr>
      <w:tabs>
        <w:tab w:val="left" w:pos="567"/>
        <w:tab w:val="left" w:pos="1701"/>
        <w:tab w:val="left" w:pos="4253"/>
      </w:tabs>
    </w:pPr>
    <w:rPr>
      <w:rFonts w:ascii="Swiss" w:hAnsi="Swiss"/>
    </w:rPr>
  </w:style>
  <w:style w:type="table" w:styleId="Grigliatabella">
    <w:name w:val="Table Grid"/>
    <w:basedOn w:val="Tabellanormale"/>
    <w:uiPriority w:val="99"/>
    <w:rsid w:val="0093046B"/>
    <w:pPr>
      <w:jc w:val="both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2F1AB8"/>
    <w:pPr>
      <w:spacing w:after="120" w:line="480" w:lineRule="auto"/>
      <w:ind w:left="283"/>
    </w:pPr>
    <w:rPr>
      <w:spacing w:val="10"/>
    </w:rPr>
  </w:style>
  <w:style w:type="character" w:customStyle="1" w:styleId="Titolo1Carattere">
    <w:name w:val="Titolo 1 Carattere"/>
    <w:link w:val="Titolo1"/>
    <w:uiPriority w:val="9"/>
    <w:rsid w:val="005C4B78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5C4B78"/>
    <w:rPr>
      <w:rFonts w:ascii="Arial" w:hAnsi="Arial" w:cs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5C4B78"/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5C4B78"/>
    <w:rPr>
      <w:rFonts w:ascii="Arial" w:hAnsi="Arial"/>
    </w:rPr>
  </w:style>
  <w:style w:type="numbering" w:customStyle="1" w:styleId="Nessunelenco1">
    <w:name w:val="Nessun elenco1"/>
    <w:next w:val="Nessunelenco"/>
    <w:semiHidden/>
    <w:rsid w:val="005C4B78"/>
  </w:style>
  <w:style w:type="paragraph" w:styleId="Testonormale">
    <w:name w:val="Plain Text"/>
    <w:basedOn w:val="Normale"/>
    <w:link w:val="TestonormaleCarattere"/>
    <w:uiPriority w:val="99"/>
    <w:rsid w:val="005C4B78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sid w:val="005C4B78"/>
    <w:rPr>
      <w:rFonts w:ascii="Courier New" w:hAnsi="Courier New" w:cs="Courier New"/>
    </w:rPr>
  </w:style>
  <w:style w:type="character" w:customStyle="1" w:styleId="RientrocorpodeltestoCarattere">
    <w:name w:val="Rientro corpo del testo Carattere"/>
    <w:link w:val="Rientrocorpodeltesto"/>
    <w:rsid w:val="005C4B78"/>
    <w:rPr>
      <w:rFonts w:ascii="Arial" w:hAnsi="Arial" w:cs="Arial"/>
    </w:rPr>
  </w:style>
  <w:style w:type="character" w:customStyle="1" w:styleId="CorpotestoCarattere">
    <w:name w:val="Corpo testo Carattere"/>
    <w:link w:val="Corpotesto"/>
    <w:rsid w:val="005C4B78"/>
    <w:rPr>
      <w:rFonts w:ascii="Arial" w:hAnsi="Arial"/>
    </w:rPr>
  </w:style>
  <w:style w:type="character" w:customStyle="1" w:styleId="Corpodeltesto2Carattere">
    <w:name w:val="Corpo del testo 2 Carattere"/>
    <w:link w:val="Corpodeltesto2"/>
    <w:uiPriority w:val="99"/>
    <w:rsid w:val="005C4B78"/>
    <w:rPr>
      <w:rFonts w:ascii="Arial" w:hAnsi="Arial"/>
    </w:rPr>
  </w:style>
  <w:style w:type="character" w:styleId="Enfasicorsivo">
    <w:name w:val="Emphasis"/>
    <w:qFormat/>
    <w:rsid w:val="005C4B78"/>
    <w:rPr>
      <w:i/>
      <w:iCs/>
    </w:rPr>
  </w:style>
  <w:style w:type="paragraph" w:customStyle="1" w:styleId="Default">
    <w:name w:val="Default"/>
    <w:rsid w:val="005C4B7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5C4B7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sid w:val="005C4B78"/>
    <w:rPr>
      <w:rFonts w:ascii="Segoe UI" w:hAnsi="Segoe UI" w:cs="Segoe UI"/>
      <w:sz w:val="18"/>
      <w:szCs w:val="18"/>
    </w:rPr>
  </w:style>
  <w:style w:type="character" w:customStyle="1" w:styleId="TestoCarattere0">
    <w:name w:val="Testo Carattere"/>
    <w:link w:val="Testo0"/>
    <w:locked/>
    <w:rsid w:val="005121D1"/>
    <w:rPr>
      <w:rFonts w:ascii="Arial" w:hAnsi="Arial" w:cs="Arial"/>
      <w:color w:val="0000FF"/>
      <w:spacing w:val="10"/>
      <w:szCs w:val="24"/>
    </w:rPr>
  </w:style>
  <w:style w:type="paragraph" w:customStyle="1" w:styleId="Testo0">
    <w:name w:val="Testo"/>
    <w:basedOn w:val="Normale"/>
    <w:link w:val="TestoCarattere0"/>
    <w:rsid w:val="005121D1"/>
    <w:pPr>
      <w:tabs>
        <w:tab w:val="left" w:pos="720"/>
        <w:tab w:val="left" w:pos="1276"/>
        <w:tab w:val="left" w:pos="5940"/>
      </w:tabs>
      <w:ind w:firstLine="709"/>
    </w:pPr>
    <w:rPr>
      <w:rFonts w:cs="Arial"/>
      <w:color w:val="0000FF"/>
      <w:spacing w:val="10"/>
      <w:szCs w:val="24"/>
    </w:rPr>
  </w:style>
  <w:style w:type="paragraph" w:customStyle="1" w:styleId="DIDATTICA">
    <w:name w:val="DIDATTICA"/>
    <w:basedOn w:val="Normale"/>
    <w:rsid w:val="005121D1"/>
    <w:pPr>
      <w:autoSpaceDN w:val="0"/>
      <w:ind w:left="1134" w:hanging="1134"/>
    </w:pPr>
    <w:rPr>
      <w:rFonts w:cs="Arial"/>
      <w:b/>
      <w:bCs/>
    </w:rPr>
  </w:style>
  <w:style w:type="paragraph" w:customStyle="1" w:styleId="CORSIVO">
    <w:name w:val="CORSIVO"/>
    <w:basedOn w:val="Normale"/>
    <w:next w:val="Normale"/>
    <w:rsid w:val="005121D1"/>
    <w:pPr>
      <w:widowControl w:val="0"/>
      <w:autoSpaceDE w:val="0"/>
      <w:autoSpaceDN w:val="0"/>
      <w:adjustRightInd w:val="0"/>
    </w:pPr>
    <w:rPr>
      <w:rFonts w:cs="Arial"/>
      <w:i/>
      <w:iCs/>
      <w:color w:val="000000"/>
    </w:rPr>
  </w:style>
  <w:style w:type="character" w:customStyle="1" w:styleId="corpoCarattere1">
    <w:name w:val="corpo Carattere1"/>
    <w:uiPriority w:val="99"/>
    <w:locked/>
    <w:rsid w:val="005121D1"/>
    <w:rPr>
      <w:rFonts w:ascii="Swiss" w:hAnsi="Swiss"/>
    </w:rPr>
  </w:style>
  <w:style w:type="character" w:customStyle="1" w:styleId="mw-headline">
    <w:name w:val="mw-headline"/>
    <w:rsid w:val="005121D1"/>
    <w:rPr>
      <w:rFonts w:ascii="Times New Roman" w:hAnsi="Times New Roman" w:cs="Times New Roman" w:hint="default"/>
    </w:rPr>
  </w:style>
  <w:style w:type="character" w:customStyle="1" w:styleId="TitoloCarattere1">
    <w:name w:val="Titolo Carattere1"/>
    <w:uiPriority w:val="10"/>
    <w:rsid w:val="005121D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M3">
    <w:name w:val="CM3"/>
    <w:basedOn w:val="Default"/>
    <w:next w:val="Default"/>
    <w:rsid w:val="005121D1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5121D1"/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rsid w:val="005121D1"/>
    <w:pPr>
      <w:spacing w:line="348" w:lineRule="atLeast"/>
    </w:pPr>
    <w:rPr>
      <w:rFonts w:ascii="Times New Roman" w:hAnsi="Times New Roman" w:cs="Times New Roman"/>
      <w:color w:val="auto"/>
    </w:rPr>
  </w:style>
  <w:style w:type="numbering" w:customStyle="1" w:styleId="Nessunelenco2">
    <w:name w:val="Nessun elenco2"/>
    <w:next w:val="Nessunelenco"/>
    <w:semiHidden/>
    <w:rsid w:val="005121D1"/>
  </w:style>
  <w:style w:type="paragraph" w:styleId="Paragrafoelenco">
    <w:name w:val="List Paragraph"/>
    <w:basedOn w:val="Normale"/>
    <w:link w:val="ParagrafoelencoCarattere"/>
    <w:uiPriority w:val="34"/>
    <w:qFormat/>
    <w:rsid w:val="005121D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Numeroriga">
    <w:name w:val="line number"/>
    <w:rsid w:val="007848FA"/>
  </w:style>
  <w:style w:type="character" w:customStyle="1" w:styleId="Titolo3Carattere">
    <w:name w:val="Titolo 3 Carattere"/>
    <w:link w:val="Titolo3"/>
    <w:uiPriority w:val="99"/>
    <w:rsid w:val="00D8216F"/>
    <w:rPr>
      <w:rFonts w:ascii="Arial" w:hAnsi="Arial"/>
      <w:b/>
      <w:color w:val="000000"/>
    </w:rPr>
  </w:style>
  <w:style w:type="paragraph" w:customStyle="1" w:styleId="Bollo">
    <w:name w:val="Bollo"/>
    <w:basedOn w:val="Normale"/>
    <w:rsid w:val="00D8216F"/>
    <w:pPr>
      <w:widowControl w:val="0"/>
      <w:spacing w:line="567" w:lineRule="atLeast"/>
    </w:pPr>
    <w:rPr>
      <w:rFonts w:ascii="Swiss" w:hAnsi="Swiss"/>
    </w:rPr>
  </w:style>
  <w:style w:type="paragraph" w:customStyle="1" w:styleId="msolistparagraph0">
    <w:name w:val="msolistparagraph"/>
    <w:basedOn w:val="Normale"/>
    <w:uiPriority w:val="99"/>
    <w:rsid w:val="00D821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ell">
    <w:name w:val="cell"/>
    <w:rsid w:val="00DB4E02"/>
  </w:style>
  <w:style w:type="character" w:customStyle="1" w:styleId="Enfasigrassetto11">
    <w:name w:val="Enfasi (grassetto)11"/>
    <w:rsid w:val="00DB4E02"/>
  </w:style>
  <w:style w:type="character" w:styleId="Collegamentoipertestuale">
    <w:name w:val="Hyperlink"/>
    <w:uiPriority w:val="99"/>
    <w:unhideWhenUsed/>
    <w:rsid w:val="00DB4E02"/>
    <w:rPr>
      <w:color w:val="0563C1"/>
      <w:u w:val="single"/>
    </w:rPr>
  </w:style>
  <w:style w:type="character" w:styleId="Collegamentovisitato">
    <w:name w:val="FollowedHyperlink"/>
    <w:uiPriority w:val="99"/>
    <w:unhideWhenUsed/>
    <w:rsid w:val="00DB4E02"/>
    <w:rPr>
      <w:color w:val="954F72"/>
      <w:u w:val="single"/>
    </w:rPr>
  </w:style>
  <w:style w:type="paragraph" w:customStyle="1" w:styleId="xl65">
    <w:name w:val="xl65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Normale"/>
    <w:rsid w:val="00DB4E0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Normale"/>
    <w:rsid w:val="00DB4E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Normale"/>
    <w:rsid w:val="00DB4E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e"/>
    <w:rsid w:val="00DB4E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Normale"/>
    <w:rsid w:val="00DB4E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e"/>
    <w:rsid w:val="00DB4E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Normale"/>
    <w:rsid w:val="00DB4E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Normale"/>
    <w:rsid w:val="00DB4E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D1253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ttotitoloCarattere">
    <w:name w:val="Sottotitolo Carattere"/>
    <w:link w:val="Sottotitolo"/>
    <w:rsid w:val="00D12532"/>
    <w:rPr>
      <w:rFonts w:ascii="Calibri Light" w:hAnsi="Calibri Light"/>
      <w:sz w:val="24"/>
      <w:szCs w:val="24"/>
    </w:rPr>
  </w:style>
  <w:style w:type="numbering" w:customStyle="1" w:styleId="Nessunelenco3">
    <w:name w:val="Nessun elenco3"/>
    <w:next w:val="Nessunelenco"/>
    <w:uiPriority w:val="99"/>
    <w:semiHidden/>
    <w:unhideWhenUsed/>
    <w:rsid w:val="00846AC2"/>
  </w:style>
  <w:style w:type="paragraph" w:styleId="Nessunaspaziatura">
    <w:name w:val="No Spacing"/>
    <w:uiPriority w:val="1"/>
    <w:qFormat/>
    <w:rsid w:val="00DA01FA"/>
    <w:pPr>
      <w:jc w:val="both"/>
    </w:pPr>
    <w:rPr>
      <w:rFonts w:ascii="Arial" w:hAnsi="Arial"/>
    </w:rPr>
  </w:style>
  <w:style w:type="numbering" w:customStyle="1" w:styleId="ImportedStyle2">
    <w:name w:val="Imported Style 2"/>
    <w:rsid w:val="00B944F2"/>
    <w:pPr>
      <w:numPr>
        <w:numId w:val="5"/>
      </w:numPr>
    </w:pPr>
  </w:style>
  <w:style w:type="numbering" w:customStyle="1" w:styleId="ImportedStyle3">
    <w:name w:val="Imported Style 3"/>
    <w:rsid w:val="004D1FB9"/>
    <w:pPr>
      <w:numPr>
        <w:numId w:val="6"/>
      </w:numPr>
    </w:pPr>
  </w:style>
  <w:style w:type="numbering" w:customStyle="1" w:styleId="ImportedStyle6">
    <w:name w:val="Imported Style 6"/>
    <w:rsid w:val="004D1FB9"/>
    <w:pPr>
      <w:numPr>
        <w:numId w:val="7"/>
      </w:numPr>
    </w:pPr>
  </w:style>
  <w:style w:type="character" w:customStyle="1" w:styleId="Titolo7Carattere">
    <w:name w:val="Titolo 7 Carattere"/>
    <w:basedOn w:val="Carpredefinitoparagrafo"/>
    <w:link w:val="Titolo7"/>
    <w:rsid w:val="00787449"/>
    <w:rPr>
      <w:rFonts w:ascii="Arial" w:hAnsi="Arial" w:cs="Arial"/>
      <w:b/>
      <w:color w:val="0000FF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787449"/>
    <w:rPr>
      <w:rFonts w:ascii="Arial" w:hAnsi="Arial" w:cs="Arial"/>
      <w:b/>
      <w:sz w:val="22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787449"/>
    <w:rPr>
      <w:rFonts w:ascii="Arial" w:hAnsi="Arial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87449"/>
    <w:rPr>
      <w:rFonts w:ascii="Arial" w:hAnsi="Arial"/>
      <w:spacing w:val="10"/>
    </w:rPr>
  </w:style>
  <w:style w:type="numbering" w:customStyle="1" w:styleId="ImportedStyle21">
    <w:name w:val="Imported Style 21"/>
    <w:rsid w:val="00787449"/>
    <w:pPr>
      <w:numPr>
        <w:numId w:val="2"/>
      </w:numPr>
    </w:pPr>
  </w:style>
  <w:style w:type="numbering" w:customStyle="1" w:styleId="ImportedStyle31">
    <w:name w:val="Imported Style 31"/>
    <w:rsid w:val="00787449"/>
    <w:pPr>
      <w:numPr>
        <w:numId w:val="3"/>
      </w:numPr>
    </w:pPr>
  </w:style>
  <w:style w:type="numbering" w:customStyle="1" w:styleId="ImportedStyle61">
    <w:name w:val="Imported Style 61"/>
    <w:rsid w:val="00787449"/>
    <w:pPr>
      <w:numPr>
        <w:numId w:val="4"/>
      </w:numPr>
    </w:pPr>
  </w:style>
  <w:style w:type="character" w:customStyle="1" w:styleId="ParagrafoelencoCarattere">
    <w:name w:val="Paragrafo elenco Carattere"/>
    <w:link w:val="Paragrafoelenco"/>
    <w:uiPriority w:val="1"/>
    <w:locked/>
    <w:rsid w:val="00787449"/>
    <w:rPr>
      <w:rFonts w:ascii="Times New Roman" w:hAnsi="Times New Roman"/>
      <w:sz w:val="24"/>
      <w:szCs w:val="24"/>
    </w:rPr>
  </w:style>
  <w:style w:type="numbering" w:customStyle="1" w:styleId="ImportedStyle1">
    <w:name w:val="Imported Style 1"/>
    <w:rsid w:val="0063673B"/>
    <w:pPr>
      <w:numPr>
        <w:numId w:val="8"/>
      </w:numPr>
    </w:pPr>
  </w:style>
  <w:style w:type="paragraph" w:customStyle="1" w:styleId="Testolettera">
    <w:name w:val="Testo lettera"/>
    <w:basedOn w:val="Normale"/>
    <w:rsid w:val="00302157"/>
    <w:pPr>
      <w:ind w:firstLine="357"/>
      <w:jc w:val="left"/>
    </w:pPr>
    <w:rPr>
      <w:rFonts w:ascii="Times" w:hAnsi="Times"/>
      <w:sz w:val="22"/>
      <w:szCs w:val="24"/>
    </w:rPr>
  </w:style>
  <w:style w:type="paragraph" w:customStyle="1" w:styleId="Corpodeltesto21">
    <w:name w:val="Corpo del testo 21"/>
    <w:basedOn w:val="Normale"/>
    <w:rsid w:val="008351B0"/>
    <w:pPr>
      <w:suppressAutoHyphens/>
      <w:spacing w:line="480" w:lineRule="auto"/>
    </w:pPr>
    <w:rPr>
      <w:rFonts w:cs="Arial"/>
      <w:sz w:val="22"/>
      <w:lang w:eastAsia="zh-CN"/>
    </w:rPr>
  </w:style>
  <w:style w:type="character" w:customStyle="1" w:styleId="Caratterinotaapidipagina">
    <w:name w:val="Caratteri nota a piè di pagina"/>
    <w:rsid w:val="00FA7140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A7140"/>
    <w:pPr>
      <w:suppressAutoHyphens/>
      <w:jc w:val="left"/>
    </w:pPr>
    <w:rPr>
      <w:rFonts w:ascii="Times New Roman" w:hAnsi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A7140"/>
    <w:rPr>
      <w:rFonts w:ascii="Times New Roman" w:hAnsi="Times New Roman"/>
      <w:lang w:eastAsia="zh-CN"/>
    </w:rPr>
  </w:style>
  <w:style w:type="character" w:styleId="Rimandonotaapidipagina">
    <w:name w:val="footnote reference"/>
    <w:rsid w:val="00FA7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mi@postecert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mi.it/it/ateneo/normative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mi.it/it/ateneo/governance-e-linee-strategiche/elezioni-e-nomine/votazioni-cors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tazioni@unim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rdoM\Desktop\Modelli,%20esempi,%20liste\modello%20gius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9AD6-B9D1-4C6E-91A5-13BDCA52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giusto.dot</Template>
  <TotalTime>3021</TotalTime>
  <Pages>1</Pages>
  <Words>258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 Consiglio di amministrazione 14 ottobre 2019 - seduta straordinaria</vt:lpstr>
    </vt:vector>
  </TitlesOfParts>
  <Company>Università degli Studi di Milano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 Consiglio di amministrazione 14 ottobre 2019 - seduta straordinaria</dc:title>
  <dc:subject/>
  <dc:creator>Università degli Studi di Milano</dc:creator>
  <cp:keywords/>
  <dc:description/>
  <cp:lastModifiedBy>Marta Vanoli</cp:lastModifiedBy>
  <cp:revision>32</cp:revision>
  <cp:lastPrinted>2020-11-03T15:46:00Z</cp:lastPrinted>
  <dcterms:created xsi:type="dcterms:W3CDTF">2019-10-24T07:44:00Z</dcterms:created>
  <dcterms:modified xsi:type="dcterms:W3CDTF">2026-05-27T09:37:00Z</dcterms:modified>
</cp:coreProperties>
</file>