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2DE26AD3" w:rsidR="00887CE1" w:rsidRPr="007673FA" w:rsidRDefault="00AE4A2D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NA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033C43" w:rsidRPr="00E02718" w14:paraId="42E0B0D3" w14:textId="77777777" w:rsidTr="00526FE9">
        <w:tc>
          <w:tcPr>
            <w:tcW w:w="2232" w:type="dxa"/>
            <w:shd w:val="clear" w:color="auto" w:fill="FFFFFF"/>
          </w:tcPr>
          <w:p w14:paraId="1F1D9A18" w14:textId="108CF1E1" w:rsidR="00033C43" w:rsidRPr="007673FA" w:rsidRDefault="00033C43" w:rsidP="00033C4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organisation:</w:t>
            </w: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4DAD5532" w14:textId="0A27EC61" w:rsidR="00033C43" w:rsidRPr="007673FA" w:rsidRDefault="00033C43" w:rsidP="00033C43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E5EBD6E" w14:textId="77777777" w:rsidR="00033C43" w:rsidRPr="00CF3C00" w:rsidRDefault="00033C43" w:rsidP="00033C4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0DAA4E23" w14:textId="73960983" w:rsidR="00033C43" w:rsidRPr="00E02718" w:rsidRDefault="00033C43" w:rsidP="00033C43">
            <w:pPr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F7DDA6" w14:textId="77777777" w:rsidR="00033C43" w:rsidRDefault="00033C43" w:rsidP="00033C43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207276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9844890" w14:textId="08FF1B46" w:rsidR="00033C43" w:rsidRPr="00E02718" w:rsidRDefault="00033C43" w:rsidP="00033C4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18487501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51"/>
        <w:gridCol w:w="2552"/>
        <w:gridCol w:w="1842"/>
        <w:gridCol w:w="2659"/>
      </w:tblGrid>
      <w:tr w:rsidR="00AE4A2D" w:rsidRPr="00D97FE7" w14:paraId="5D72C57C" w14:textId="77777777" w:rsidTr="00AE4A2D">
        <w:trPr>
          <w:trHeight w:val="371"/>
        </w:trPr>
        <w:tc>
          <w:tcPr>
            <w:tcW w:w="1951" w:type="dxa"/>
            <w:shd w:val="clear" w:color="auto" w:fill="FFFFFF"/>
          </w:tcPr>
          <w:p w14:paraId="5D72C577" w14:textId="77777777" w:rsidR="00AE4A2D" w:rsidRPr="007673FA" w:rsidRDefault="00AE4A2D" w:rsidP="00AE4A2D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bookmarkStart w:id="0" w:name="_Hlk212119199"/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053" w:type="dxa"/>
            <w:gridSpan w:val="3"/>
            <w:shd w:val="clear" w:color="auto" w:fill="FFFFFF"/>
          </w:tcPr>
          <w:p w14:paraId="5D72C57B" w14:textId="651F8181" w:rsidR="00AE4A2D" w:rsidRPr="007673FA" w:rsidRDefault="00AE4A2D" w:rsidP="00AE4A2D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Messina</w:t>
            </w:r>
          </w:p>
        </w:tc>
      </w:tr>
      <w:tr w:rsidR="00AE4A2D" w:rsidRPr="007673FA" w14:paraId="5D72C583" w14:textId="77777777" w:rsidTr="00AE4A2D">
        <w:trPr>
          <w:trHeight w:val="404"/>
        </w:trPr>
        <w:tc>
          <w:tcPr>
            <w:tcW w:w="1951" w:type="dxa"/>
            <w:shd w:val="clear" w:color="auto" w:fill="FFFFFF"/>
          </w:tcPr>
          <w:p w14:paraId="5D72C57D" w14:textId="77777777" w:rsidR="00AE4A2D" w:rsidRPr="00461A0D" w:rsidRDefault="00AE4A2D" w:rsidP="00AE4A2D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AE4A2D" w:rsidRPr="00A740AA" w:rsidRDefault="00AE4A2D" w:rsidP="00AE4A2D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AE4A2D" w:rsidRPr="007673FA" w:rsidRDefault="00AE4A2D" w:rsidP="00AE4A2D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5D72C580" w14:textId="04B831C5" w:rsidR="00AE4A2D" w:rsidRPr="007673FA" w:rsidRDefault="00AE4A2D" w:rsidP="00AE4A2D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MESSINA01</w:t>
            </w:r>
          </w:p>
        </w:tc>
        <w:tc>
          <w:tcPr>
            <w:tcW w:w="1842" w:type="dxa"/>
            <w:shd w:val="clear" w:color="auto" w:fill="FFFFFF"/>
          </w:tcPr>
          <w:p w14:paraId="6AC989E3" w14:textId="571F31FF" w:rsidR="00AE4A2D" w:rsidRPr="002A7968" w:rsidRDefault="00AE4A2D" w:rsidP="00AE4A2D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AE4A2D" w:rsidRPr="00D460E4" w:rsidRDefault="00AE4A2D" w:rsidP="00AE4A2D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59" w:type="dxa"/>
            <w:shd w:val="clear" w:color="auto" w:fill="FFFFFF"/>
          </w:tcPr>
          <w:p w14:paraId="5D72C582" w14:textId="77777777" w:rsidR="00AE4A2D" w:rsidRPr="007673FA" w:rsidRDefault="00AE4A2D" w:rsidP="00AE4A2D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E4A2D" w:rsidRPr="007673FA" w14:paraId="5D72C588" w14:textId="77777777" w:rsidTr="00AE4A2D">
        <w:trPr>
          <w:trHeight w:val="559"/>
        </w:trPr>
        <w:tc>
          <w:tcPr>
            <w:tcW w:w="1951" w:type="dxa"/>
            <w:shd w:val="clear" w:color="auto" w:fill="FFFFFF"/>
          </w:tcPr>
          <w:p w14:paraId="5D72C584" w14:textId="77777777" w:rsidR="00AE4A2D" w:rsidRPr="007673FA" w:rsidRDefault="00AE4A2D" w:rsidP="00AE4A2D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2" w:type="dxa"/>
            <w:shd w:val="clear" w:color="auto" w:fill="FFFFFF"/>
          </w:tcPr>
          <w:p w14:paraId="5D72C585" w14:textId="404920E6" w:rsidR="00AE4A2D" w:rsidRPr="00AE4A2D" w:rsidRDefault="00AE4A2D" w:rsidP="00AE4A2D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International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it-IT"/>
              </w:rPr>
              <w:t>Education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 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 xml:space="preserve">and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it-IT"/>
              </w:rPr>
              <w:t>Cooperation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it-IT"/>
              </w:rPr>
              <w:t xml:space="preserve"> Unit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Piazza Pugliatti 1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  <w:t>98122 Messina (ME)</w:t>
            </w:r>
            <w:r>
              <w:rPr>
                <w:rFonts w:ascii="Verdana" w:hAnsi="Verdana" w:cs="Arial"/>
                <w:color w:val="002060"/>
                <w:sz w:val="20"/>
                <w:lang w:val="it-IT"/>
              </w:rPr>
              <w:br/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it-IT"/>
              </w:rPr>
              <w:t>Italy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14:paraId="5D72C586" w14:textId="77777777" w:rsidR="00AE4A2D" w:rsidRPr="007673FA" w:rsidRDefault="00AE4A2D" w:rsidP="00AE4A2D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59" w:type="dxa"/>
            <w:shd w:val="clear" w:color="auto" w:fill="FFFFFF"/>
          </w:tcPr>
          <w:p w14:paraId="5D72C587" w14:textId="3A4C7340" w:rsidR="00AE4A2D" w:rsidRPr="007673FA" w:rsidRDefault="00AE4A2D" w:rsidP="00AE4A2D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IT</w:t>
            </w:r>
          </w:p>
        </w:tc>
      </w:tr>
      <w:tr w:rsidR="00AE4A2D" w:rsidRPr="003D0705" w14:paraId="5D72C58D" w14:textId="77777777" w:rsidTr="00AE4A2D">
        <w:tc>
          <w:tcPr>
            <w:tcW w:w="1951" w:type="dxa"/>
            <w:shd w:val="clear" w:color="auto" w:fill="FFFFFF"/>
          </w:tcPr>
          <w:p w14:paraId="5D72C589" w14:textId="1E7E632C" w:rsidR="00AE4A2D" w:rsidRPr="007673FA" w:rsidRDefault="00AE4A2D" w:rsidP="00AE4A2D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20"/>
                <w:lang w:val="en-GB"/>
              </w:rPr>
              <w:lastRenderedPageBreak/>
              <w:t>position</w:t>
            </w:r>
          </w:p>
        </w:tc>
        <w:tc>
          <w:tcPr>
            <w:tcW w:w="2552" w:type="dxa"/>
            <w:shd w:val="clear" w:color="auto" w:fill="FFFFFF"/>
          </w:tcPr>
          <w:p w14:paraId="6C5C170C" w14:textId="77777777" w:rsidR="00AE4A2D" w:rsidRDefault="00AE4A2D" w:rsidP="00AE4A2D">
            <w:pPr>
              <w:shd w:val="clear" w:color="auto" w:fill="FFFFFF"/>
              <w:ind w:right="-108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  <w:r w:rsidRPr="008C3BD9">
              <w:rPr>
                <w:rFonts w:ascii="Verdana" w:hAnsi="Verdana" w:cs="Arial"/>
                <w:color w:val="002060"/>
                <w:sz w:val="20"/>
                <w:lang w:val="en-US"/>
              </w:rPr>
              <w:lastRenderedPageBreak/>
              <w:t xml:space="preserve">Francesca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Scribano </w:t>
            </w:r>
          </w:p>
          <w:p w14:paraId="5D72C58A" w14:textId="23ED1FB2" w:rsidR="00AE4A2D" w:rsidRPr="007673FA" w:rsidRDefault="00AE4A2D" w:rsidP="00AE4A2D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Head of Extra-EU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br/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lastRenderedPageBreak/>
              <w:t xml:space="preserve">Mobility Programs </w:t>
            </w:r>
            <w:r>
              <w:rPr>
                <w:rFonts w:ascii="Verdana" w:hAnsi="Verdana" w:cs="Arial"/>
                <w:color w:val="002060"/>
                <w:sz w:val="20"/>
                <w:lang w:val="en-US"/>
              </w:rPr>
              <w:br/>
              <w:t>Unit</w:t>
            </w:r>
          </w:p>
        </w:tc>
        <w:tc>
          <w:tcPr>
            <w:tcW w:w="1842" w:type="dxa"/>
            <w:shd w:val="clear" w:color="auto" w:fill="FFFFFF"/>
          </w:tcPr>
          <w:p w14:paraId="5D72C58B" w14:textId="77777777" w:rsidR="00AE4A2D" w:rsidRPr="003D0705" w:rsidRDefault="00AE4A2D" w:rsidP="00AE4A2D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lastRenderedPageBreak/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659" w:type="dxa"/>
            <w:shd w:val="clear" w:color="auto" w:fill="FFFFFF"/>
          </w:tcPr>
          <w:p w14:paraId="0DAE3093" w14:textId="77777777" w:rsidR="00AE4A2D" w:rsidRPr="00AE4A2D" w:rsidRDefault="00AE4A2D" w:rsidP="00AE4A2D">
            <w:pPr>
              <w:shd w:val="clear" w:color="auto" w:fill="FFFFFF"/>
              <w:jc w:val="left"/>
              <w:rPr>
                <w:rFonts w:ascii="Verdana" w:hAnsi="Verdana" w:cs="Arial"/>
                <w:color w:val="002060"/>
                <w:sz w:val="20"/>
                <w:szCs w:val="24"/>
                <w:lang w:val="en-US"/>
              </w:rPr>
            </w:pPr>
            <w:hyperlink r:id="rId11" w:history="1">
              <w:r w:rsidRPr="00AE4A2D">
                <w:rPr>
                  <w:rStyle w:val="Collegamentoipertestuale"/>
                  <w:rFonts w:ascii="Verdana" w:hAnsi="Verdana" w:cs="Arial"/>
                  <w:sz w:val="20"/>
                  <w:szCs w:val="24"/>
                  <w:lang w:val="en-US"/>
                </w:rPr>
                <w:t>erasmusicm@unime.it</w:t>
              </w:r>
            </w:hyperlink>
          </w:p>
          <w:p w14:paraId="5D72C58C" w14:textId="6E8A3CC9" w:rsidR="00AE4A2D" w:rsidRPr="003D0705" w:rsidRDefault="00AE4A2D" w:rsidP="00AE4A2D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AE4A2D">
              <w:rPr>
                <w:rFonts w:ascii="Verdana" w:hAnsi="Verdana" w:cs="Arial"/>
                <w:color w:val="002060"/>
                <w:sz w:val="20"/>
                <w:szCs w:val="24"/>
                <w:lang w:val="en-US"/>
              </w:rPr>
              <w:lastRenderedPageBreak/>
              <w:t>+0390906768539/8288</w:t>
            </w:r>
          </w:p>
        </w:tc>
      </w:tr>
      <w:bookmarkEnd w:id="0"/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3AAF7034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6D93521C" w14:textId="77777777" w:rsidR="00AE4A2D" w:rsidRDefault="00AE4A2D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7C1E05A" w14:textId="77777777" w:rsidR="00AE4A2D" w:rsidRPr="00490F95" w:rsidRDefault="00AE4A2D" w:rsidP="00AE4A2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at Extra-EU Mobility Programs Unit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Francesca Scribano</w:t>
            </w:r>
          </w:p>
          <w:p w14:paraId="1203B6BE" w14:textId="73C8B0FD" w:rsidR="00AE4A2D" w:rsidRPr="007B3F1B" w:rsidRDefault="00AE4A2D" w:rsidP="00AE4A2D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8BD8F" w14:textId="77777777" w:rsidR="00FC17AD" w:rsidRDefault="00FC17AD">
      <w:r>
        <w:separator/>
      </w:r>
    </w:p>
  </w:endnote>
  <w:endnote w:type="continuationSeparator" w:id="0">
    <w:p w14:paraId="598F9515" w14:textId="77777777" w:rsidR="00FC17AD" w:rsidRDefault="00FC17AD">
      <w:r>
        <w:continuationSeparator/>
      </w:r>
    </w:p>
  </w:endnote>
  <w:endnote w:id="1">
    <w:p w14:paraId="2CAB62E7" w14:textId="541B2ED1" w:rsidR="006C7B84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Collegamentoipertestuale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3334" w14:textId="77777777" w:rsidR="00FC17AD" w:rsidRDefault="00FC17AD">
      <w:r>
        <w:separator/>
      </w:r>
    </w:p>
  </w:footnote>
  <w:footnote w:type="continuationSeparator" w:id="0">
    <w:p w14:paraId="6F68E195" w14:textId="77777777" w:rsidR="00FC17AD" w:rsidRDefault="00FC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3C43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133E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A2D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17AD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icm@unime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D302C5FE5B994292B8502530D0F5C5" ma:contentTypeVersion="16" ma:contentTypeDescription="Creare un nuovo documento." ma:contentTypeScope="" ma:versionID="7aff9707554e3f5979caab6fff72bb45">
  <xsd:schema xmlns:xsd="http://www.w3.org/2001/XMLSchema" xmlns:xs="http://www.w3.org/2001/XMLSchema" xmlns:p="http://schemas.microsoft.com/office/2006/metadata/properties" xmlns:ns2="fa62ba2a-40c2-4ee5-b5eb-442a569001a4" xmlns:ns3="6874a117-1e96-4130-bb9b-aaeb1e1548da" targetNamespace="http://schemas.microsoft.com/office/2006/metadata/properties" ma:root="true" ma:fieldsID="bddd81472dff61bc0188daed32311239" ns2:_="" ns3:_="">
    <xsd:import namespace="fa62ba2a-40c2-4ee5-b5eb-442a569001a4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2ba2a-40c2-4ee5-b5eb-442a56900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84967b-eddd-491e-934a-186d4aa77a2b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4a117-1e96-4130-bb9b-aaeb1e1548da" xsi:nil="true"/>
    <lcf76f155ced4ddcb4097134ff3c332f xmlns="fa62ba2a-40c2-4ee5-b5eb-442a569001a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DB8D8E-EC22-4298-B0A0-3DE1A52EF92B}"/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5</TotalTime>
  <Pages>4</Pages>
  <Words>453</Words>
  <Characters>2588</Characters>
  <Application>Microsoft Office Word</Application>
  <DocSecurity>0</DocSecurity>
  <PresentationFormat>Microsoft Word 11.0</PresentationFormat>
  <Lines>21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3035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Francesca Scribano</cp:lastModifiedBy>
  <cp:revision>4</cp:revision>
  <cp:lastPrinted>2013-11-06T08:46:00Z</cp:lastPrinted>
  <dcterms:created xsi:type="dcterms:W3CDTF">2025-05-07T09:57:00Z</dcterms:created>
  <dcterms:modified xsi:type="dcterms:W3CDTF">2025-10-23T11:40:00Z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0x01010020D302C5FE5B994292B8502530D0F5C5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