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517"/>
      </w:tblGrid>
      <w:tr w:rsidR="00D34C1B" w:rsidRPr="009F5B61" w14:paraId="201E75C5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683A253F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11" w:type="dxa"/>
            <w:gridSpan w:val="3"/>
            <w:shd w:val="clear" w:color="auto" w:fill="FFFFFF"/>
          </w:tcPr>
          <w:p w14:paraId="19B3C1CC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D34C1B" w:rsidRPr="005E466D" w14:paraId="11612102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4B98C50E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3ECC96A8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9BC8C70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6164839F" w14:textId="77777777" w:rsidR="00D34C1B" w:rsidRPr="005E466D" w:rsidRDefault="00D34C1B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MESSINA01</w:t>
            </w:r>
          </w:p>
        </w:tc>
        <w:tc>
          <w:tcPr>
            <w:tcW w:w="1701" w:type="dxa"/>
            <w:shd w:val="clear" w:color="auto" w:fill="FFFFFF"/>
          </w:tcPr>
          <w:p w14:paraId="681A49EB" w14:textId="77777777" w:rsidR="00D34C1B" w:rsidRDefault="00D34C1B" w:rsidP="00121040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392B06F" w14:textId="77777777" w:rsidR="00D34C1B" w:rsidRPr="005E466D" w:rsidRDefault="00D34C1B" w:rsidP="00121040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17" w:type="dxa"/>
            <w:shd w:val="clear" w:color="auto" w:fill="FFFFFF"/>
          </w:tcPr>
          <w:p w14:paraId="3D877A07" w14:textId="77777777" w:rsidR="00D34C1B" w:rsidRPr="005E466D" w:rsidRDefault="00D34C1B" w:rsidP="0012104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34C1B" w:rsidRPr="005E466D" w14:paraId="51BF94EC" w14:textId="77777777" w:rsidTr="00121040">
        <w:trPr>
          <w:trHeight w:val="472"/>
        </w:trPr>
        <w:tc>
          <w:tcPr>
            <w:tcW w:w="2093" w:type="dxa"/>
            <w:shd w:val="clear" w:color="auto" w:fill="FFFFFF"/>
          </w:tcPr>
          <w:p w14:paraId="563C019F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3" w:type="dxa"/>
            <w:shd w:val="clear" w:color="auto" w:fill="FFFFFF"/>
          </w:tcPr>
          <w:p w14:paraId="57171DEE" w14:textId="77777777" w:rsidR="00D34C1B" w:rsidRPr="00B92E11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Università degli Studi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d</w:t>
            </w: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>i M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>essina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D.A. Ricerca Scientifica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e Internazionalizzazione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Italy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2CE42641" w14:textId="77777777" w:rsidR="00D34C1B" w:rsidRPr="005E466D" w:rsidRDefault="00D34C1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17" w:type="dxa"/>
            <w:shd w:val="clear" w:color="auto" w:fill="FFFFFF"/>
          </w:tcPr>
          <w:p w14:paraId="479C4994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D34C1B" w:rsidRPr="005E466D" w14:paraId="57568596" w14:textId="77777777" w:rsidTr="00121040">
        <w:trPr>
          <w:trHeight w:val="811"/>
        </w:trPr>
        <w:tc>
          <w:tcPr>
            <w:tcW w:w="2093" w:type="dxa"/>
            <w:shd w:val="clear" w:color="auto" w:fill="FFFFFF"/>
          </w:tcPr>
          <w:p w14:paraId="3DC0F9A0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93" w:type="dxa"/>
            <w:shd w:val="clear" w:color="auto" w:fill="FFFFFF"/>
          </w:tcPr>
          <w:p w14:paraId="2F354B70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Francesca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>Scribano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Extra-EU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Mobility Programs Unit</w:t>
            </w:r>
          </w:p>
        </w:tc>
        <w:tc>
          <w:tcPr>
            <w:tcW w:w="1701" w:type="dxa"/>
            <w:shd w:val="clear" w:color="auto" w:fill="FFFFFF"/>
          </w:tcPr>
          <w:p w14:paraId="2A9BD923" w14:textId="77777777" w:rsidR="00D34C1B" w:rsidRDefault="00D34C1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37E5D833" w14:textId="77777777" w:rsidR="00D34C1B" w:rsidRPr="00C17AB2" w:rsidRDefault="00D34C1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517" w:type="dxa"/>
            <w:shd w:val="clear" w:color="auto" w:fill="FFFFFF"/>
          </w:tcPr>
          <w:p w14:paraId="07A3F71F" w14:textId="77777777" w:rsidR="00D34C1B" w:rsidRPr="00D350DF" w:rsidRDefault="00D34C1B" w:rsidP="0012104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D350DF">
                <w:rPr>
                  <w:rStyle w:val="Collegamentoipertestuale"/>
                  <w:rFonts w:ascii="Verdana" w:hAnsi="Verdana" w:cs="Arial"/>
                  <w:sz w:val="20"/>
                  <w:lang w:val="fr-BE"/>
                </w:rPr>
                <w:t>erasmusicm@unime.it</w:t>
              </w:r>
            </w:hyperlink>
          </w:p>
          <w:p w14:paraId="384C0487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350DF">
              <w:rPr>
                <w:rFonts w:ascii="Verdana" w:hAnsi="Verdana" w:cs="Arial"/>
                <w:color w:val="002060"/>
                <w:sz w:val="20"/>
                <w:lang w:val="fr-BE"/>
              </w:rPr>
              <w:t>+0390906768539/8288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3521B8" w:rsidRPr="00D97FE7" w14:paraId="6A55F8B1" w14:textId="77777777" w:rsidTr="00121040">
        <w:trPr>
          <w:trHeight w:val="371"/>
        </w:trPr>
        <w:tc>
          <w:tcPr>
            <w:tcW w:w="1951" w:type="dxa"/>
            <w:shd w:val="clear" w:color="auto" w:fill="FFFFFF"/>
          </w:tcPr>
          <w:p w14:paraId="762D7529" w14:textId="77777777" w:rsidR="003521B8" w:rsidRPr="007673FA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48F4971C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521B8" w:rsidRPr="007673FA" w14:paraId="3410B082" w14:textId="77777777" w:rsidTr="00121040">
        <w:trPr>
          <w:trHeight w:val="404"/>
        </w:trPr>
        <w:tc>
          <w:tcPr>
            <w:tcW w:w="1951" w:type="dxa"/>
            <w:shd w:val="clear" w:color="auto" w:fill="FFFFFF"/>
          </w:tcPr>
          <w:p w14:paraId="7F32913D" w14:textId="77777777" w:rsidR="003521B8" w:rsidRPr="00461A0D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1FAC36D" w14:textId="77777777" w:rsidR="003521B8" w:rsidRPr="00A740AA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C280697" w14:textId="77777777" w:rsidR="003521B8" w:rsidRPr="007673FA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4691881A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1842" w:type="dxa"/>
            <w:shd w:val="clear" w:color="auto" w:fill="FFFFFF"/>
          </w:tcPr>
          <w:p w14:paraId="581F1E97" w14:textId="77777777" w:rsidR="003521B8" w:rsidRPr="002A7968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3CE57C32" w14:textId="77777777" w:rsidR="003521B8" w:rsidRPr="00D460E4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4ADA4EDF" w14:textId="77777777" w:rsidR="003521B8" w:rsidRPr="007673FA" w:rsidRDefault="003521B8" w:rsidP="0012104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521B8" w:rsidRPr="007673FA" w14:paraId="749DC491" w14:textId="77777777" w:rsidTr="00121040">
        <w:trPr>
          <w:trHeight w:val="559"/>
        </w:trPr>
        <w:tc>
          <w:tcPr>
            <w:tcW w:w="1951" w:type="dxa"/>
            <w:shd w:val="clear" w:color="auto" w:fill="FFFFFF"/>
          </w:tcPr>
          <w:p w14:paraId="7F50297D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41549E71" w14:textId="77777777" w:rsidR="003521B8" w:rsidRPr="00AE4A2D" w:rsidRDefault="003521B8" w:rsidP="0012104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1842" w:type="dxa"/>
            <w:shd w:val="clear" w:color="auto" w:fill="FFFFFF"/>
          </w:tcPr>
          <w:p w14:paraId="664F1C9B" w14:textId="77777777" w:rsidR="003521B8" w:rsidRPr="007673FA" w:rsidRDefault="003521B8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0409520F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521B8" w:rsidRPr="003D0705" w14:paraId="18F690F3" w14:textId="77777777" w:rsidTr="00121040">
        <w:tc>
          <w:tcPr>
            <w:tcW w:w="1951" w:type="dxa"/>
            <w:shd w:val="clear" w:color="auto" w:fill="FFFFFF"/>
          </w:tcPr>
          <w:p w14:paraId="638AD494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600A0CCD" w14:textId="77777777" w:rsidR="003521B8" w:rsidRPr="007673FA" w:rsidRDefault="003521B8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7C9A08E8" w14:textId="77777777" w:rsidR="003521B8" w:rsidRPr="003D0705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59" w:type="dxa"/>
            <w:shd w:val="clear" w:color="auto" w:fill="FFFFFF"/>
          </w:tcPr>
          <w:p w14:paraId="3C54B6D3" w14:textId="77777777" w:rsidR="003521B8" w:rsidRPr="003D0705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521B8" w:rsidRPr="003D0705" w14:paraId="3C599CE8" w14:textId="77777777" w:rsidTr="00121040">
        <w:tc>
          <w:tcPr>
            <w:tcW w:w="1951" w:type="dxa"/>
            <w:shd w:val="clear" w:color="auto" w:fill="FFFFFF"/>
          </w:tcPr>
          <w:p w14:paraId="46237B04" w14:textId="77777777" w:rsidR="003521B8" w:rsidRPr="00474BE2" w:rsidRDefault="003521B8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A331FE5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765B6D0E" w14:textId="77777777" w:rsidR="003521B8" w:rsidRPr="008C3BD9" w:rsidRDefault="003521B8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2C739C43" w14:textId="77777777" w:rsidR="003521B8" w:rsidRPr="00782942" w:rsidRDefault="003521B8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</w:p>
          <w:p w14:paraId="6A3E78A6" w14:textId="77777777" w:rsidR="003521B8" w:rsidRPr="003D0705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79A76EFD" w14:textId="77777777" w:rsidR="003521B8" w:rsidRDefault="003521B8" w:rsidP="00121040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2759D553" w14:textId="77777777" w:rsidR="003521B8" w:rsidRDefault="003521B8" w:rsidP="00121040">
            <w:pPr>
              <w:shd w:val="clear" w:color="auto" w:fill="FFFFFF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68EBB40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EFE07FA" w14:textId="77777777" w:rsidR="003521B8" w:rsidRDefault="003521B8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DE2040B" w14:textId="7BC48B8D" w:rsidR="003521B8" w:rsidRPr="00490F95" w:rsidRDefault="003521B8" w:rsidP="003521B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Extra-EU Mobility Programs 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Francesca Scribano</w:t>
            </w:r>
            <w:r w:rsidR="001542C3">
              <w:rPr>
                <w:rStyle w:val="Rimandonotaapidipagina"/>
                <w:rFonts w:ascii="Verdana" w:hAnsi="Verdana" w:cs="Calibri"/>
                <w:sz w:val="20"/>
                <w:lang w:val="en-GB"/>
              </w:rPr>
              <w:footnoteReference w:id="1"/>
            </w:r>
          </w:p>
          <w:p w14:paraId="7B184A19" w14:textId="32C1D6B0" w:rsidR="003521B8" w:rsidRPr="007B3F1B" w:rsidRDefault="003521B8" w:rsidP="003521B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A3DC8B" w14:textId="77777777" w:rsidR="003521B8" w:rsidRDefault="003521B8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4B122C41" w:rsidR="00AE4A2D" w:rsidRPr="007B3F1B" w:rsidRDefault="00F550D9" w:rsidP="003521B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BD8F" w14:textId="77777777" w:rsidR="00FC17AD" w:rsidRDefault="00FC17AD">
      <w:r>
        <w:separator/>
      </w:r>
    </w:p>
  </w:endnote>
  <w:endnote w:type="continuationSeparator" w:id="0">
    <w:p w14:paraId="598F9515" w14:textId="77777777" w:rsidR="00FC17AD" w:rsidRDefault="00FC17AD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D4F9D77" w14:textId="77777777" w:rsidR="00D34C1B" w:rsidRPr="002F549E" w:rsidRDefault="00D34C1B" w:rsidP="00D34C1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258AD21" w14:textId="77777777" w:rsidR="00D34C1B" w:rsidRPr="002F549E" w:rsidRDefault="00D34C1B" w:rsidP="00D34C1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3334" w14:textId="77777777" w:rsidR="00FC17AD" w:rsidRDefault="00FC17AD">
      <w:r>
        <w:separator/>
      </w:r>
    </w:p>
  </w:footnote>
  <w:footnote w:type="continuationSeparator" w:id="0">
    <w:p w14:paraId="6F68E195" w14:textId="77777777" w:rsidR="00FC17AD" w:rsidRDefault="00FC17AD">
      <w:r>
        <w:continuationSeparator/>
      </w:r>
    </w:p>
  </w:footnote>
  <w:footnote w:id="1">
    <w:p w14:paraId="3E2AA419" w14:textId="51C9DFAA" w:rsidR="001542C3" w:rsidRPr="001542C3" w:rsidRDefault="001542C3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 w:rsidRPr="002E4160">
        <w:t xml:space="preserve">The signature </w:t>
      </w:r>
      <w:proofErr w:type="spellStart"/>
      <w:r w:rsidRPr="002E4160">
        <w:t>will</w:t>
      </w:r>
      <w:proofErr w:type="spellEnd"/>
      <w:r w:rsidRPr="002E4160">
        <w:t xml:space="preserve"> </w:t>
      </w:r>
      <w:proofErr w:type="spellStart"/>
      <w:r w:rsidRPr="002E4160">
        <w:t>be</w:t>
      </w:r>
      <w:proofErr w:type="spellEnd"/>
      <w:r w:rsidRPr="002E4160">
        <w:t xml:space="preserve"> </w:t>
      </w:r>
      <w:proofErr w:type="spellStart"/>
      <w:r w:rsidRPr="002E4160">
        <w:t>affixed</w:t>
      </w:r>
      <w:proofErr w:type="spellEnd"/>
      <w:r w:rsidRPr="002E4160">
        <w:t xml:space="preserve"> once the </w:t>
      </w:r>
      <w:proofErr w:type="spellStart"/>
      <w:r w:rsidRPr="002E4160">
        <w:t>ranking</w:t>
      </w:r>
      <w:proofErr w:type="spellEnd"/>
      <w:r w:rsidRPr="002E4160">
        <w:t xml:space="preserve"> </w:t>
      </w:r>
      <w:proofErr w:type="spellStart"/>
      <w:r w:rsidRPr="002E4160">
        <w:t>list</w:t>
      </w:r>
      <w:proofErr w:type="spellEnd"/>
      <w:r w:rsidRPr="002E4160">
        <w:t xml:space="preserve"> </w:t>
      </w:r>
      <w:proofErr w:type="spellStart"/>
      <w:r w:rsidRPr="002E4160">
        <w:t>is</w:t>
      </w:r>
      <w:proofErr w:type="spellEnd"/>
      <w:r w:rsidRPr="002E4160">
        <w:t xml:space="preserve"> </w:t>
      </w:r>
      <w:proofErr w:type="spellStart"/>
      <w:r w:rsidRPr="002E4160">
        <w:t>published</w:t>
      </w:r>
      <w:proofErr w:type="spellEnd"/>
      <w:r w:rsidRPr="002E4160">
        <w:t xml:space="preserve"> and </w:t>
      </w:r>
      <w:proofErr w:type="spellStart"/>
      <w:r w:rsidRPr="002E4160">
        <w:t>before</w:t>
      </w:r>
      <w:proofErr w:type="spellEnd"/>
      <w:r w:rsidRPr="002E4160">
        <w:t xml:space="preserve"> the </w:t>
      </w:r>
      <w:proofErr w:type="spellStart"/>
      <w:r w:rsidRPr="002E4160">
        <w:t>mobility</w:t>
      </w:r>
      <w:proofErr w:type="spellEnd"/>
      <w:r w:rsidRPr="002E4160">
        <w:t xml:space="preserve"> starts.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3C43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42C3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1B8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5E73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50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A2D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4C1B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17AD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7aff9707554e3f5979caab6fff72bb45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bddd81472dff61bc0188daed32311239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  <ds:schemaRef ds:uri="6874a117-1e96-4130-bb9b-aaeb1e1548da"/>
    <ds:schemaRef ds:uri="fa62ba2a-40c2-4ee5-b5eb-442a569001a4"/>
  </ds:schemaRefs>
</ds:datastoreItem>
</file>

<file path=customXml/itemProps2.xml><?xml version="1.0" encoding="utf-8"?>
<ds:datastoreItem xmlns:ds="http://schemas.openxmlformats.org/officeDocument/2006/customXml" ds:itemID="{E5DB8D8E-EC22-4298-B0A0-3DE1A52EF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2ba2a-40c2-4ee5-b5eb-442a569001a4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4</Pages>
  <Words>462</Words>
  <Characters>2634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Francesca Scribano</cp:lastModifiedBy>
  <cp:revision>8</cp:revision>
  <cp:lastPrinted>2013-11-06T08:46:00Z</cp:lastPrinted>
  <dcterms:created xsi:type="dcterms:W3CDTF">2025-05-07T09:57:00Z</dcterms:created>
  <dcterms:modified xsi:type="dcterms:W3CDTF">2025-10-23T12:34:00Z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ediaServiceImageTags">
    <vt:lpwstr/>
  </property>
</Properties>
</file>