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9ED9906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5408A8" w:rsidRDefault="005408A8" w:rsidP="005408A8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5408A8" w:rsidRPr="005E466D" w:rsidRDefault="005408A8" w:rsidP="005408A8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5408A8" w:rsidRPr="005E466D" w:rsidRDefault="005408A8" w:rsidP="005408A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5408A8" w:rsidRPr="005E466D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5408A8" w:rsidRPr="005E466D" w:rsidRDefault="005408A8" w:rsidP="005408A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408A8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5408A8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408A8" w:rsidRPr="00C17AB2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5408A8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5408A8" w:rsidRPr="00474BE2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5408A8" w:rsidRPr="00782942" w:rsidRDefault="005408A8" w:rsidP="005408A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5408A8" w:rsidRPr="00F8532D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5408A8" w:rsidRDefault="005408A8" w:rsidP="005408A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5408A8" w:rsidRPr="00F8532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5408A8" w:rsidRPr="00D97FE7" w14:paraId="67B15ADB" w14:textId="77777777" w:rsidTr="005E0063">
        <w:trPr>
          <w:trHeight w:val="371"/>
        </w:trPr>
        <w:tc>
          <w:tcPr>
            <w:tcW w:w="1951" w:type="dxa"/>
            <w:shd w:val="clear" w:color="auto" w:fill="FFFFFF"/>
          </w:tcPr>
          <w:p w14:paraId="712FD7DC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379189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5408A8" w:rsidRPr="007673FA" w14:paraId="57A4FA01" w14:textId="77777777" w:rsidTr="005E0063">
        <w:trPr>
          <w:trHeight w:val="404"/>
        </w:trPr>
        <w:tc>
          <w:tcPr>
            <w:tcW w:w="1951" w:type="dxa"/>
            <w:shd w:val="clear" w:color="auto" w:fill="FFFFFF"/>
          </w:tcPr>
          <w:p w14:paraId="19F76305" w14:textId="77777777" w:rsidR="005408A8" w:rsidRPr="00461A0D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9E7A07" w14:textId="77777777" w:rsidR="005408A8" w:rsidRPr="00A740A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BC35C2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3673DCD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842" w:type="dxa"/>
            <w:shd w:val="clear" w:color="auto" w:fill="FFFFFF"/>
          </w:tcPr>
          <w:p w14:paraId="3ABAB1A6" w14:textId="77777777" w:rsidR="005408A8" w:rsidRPr="002A7968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3DEE6B" w14:textId="77777777" w:rsidR="005408A8" w:rsidRPr="00D460E4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0DF052CB" w14:textId="77777777" w:rsidR="005408A8" w:rsidRPr="007673FA" w:rsidRDefault="005408A8" w:rsidP="005E006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61CCC6B5" w14:textId="77777777" w:rsidTr="005E0063">
        <w:trPr>
          <w:trHeight w:val="559"/>
        </w:trPr>
        <w:tc>
          <w:tcPr>
            <w:tcW w:w="1951" w:type="dxa"/>
            <w:shd w:val="clear" w:color="auto" w:fill="FFFFFF"/>
          </w:tcPr>
          <w:p w14:paraId="6F17E46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2A26724" w14:textId="77777777" w:rsidR="005408A8" w:rsidRPr="00AE4A2D" w:rsidRDefault="005408A8" w:rsidP="005E00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International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Education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and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Cooperation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Unit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2B5B7F36" w14:textId="77777777" w:rsidR="005408A8" w:rsidRPr="007673FA" w:rsidRDefault="005408A8" w:rsidP="005E00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02BF7C2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5408A8" w:rsidRPr="003D0705" w14:paraId="79AD6D23" w14:textId="77777777" w:rsidTr="005E0063">
        <w:tc>
          <w:tcPr>
            <w:tcW w:w="1951" w:type="dxa"/>
            <w:shd w:val="clear" w:color="auto" w:fill="FFFFFF"/>
          </w:tcPr>
          <w:p w14:paraId="07F00A10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lastRenderedPageBreak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0DE91FAB" w14:textId="77777777" w:rsidR="005408A8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Scribano </w:t>
            </w:r>
          </w:p>
          <w:p w14:paraId="181AE0ED" w14:textId="0D584203" w:rsidR="005408A8" w:rsidRPr="007673FA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Mobility Programs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Unit</w:t>
            </w:r>
          </w:p>
        </w:tc>
        <w:tc>
          <w:tcPr>
            <w:tcW w:w="1842" w:type="dxa"/>
            <w:shd w:val="clear" w:color="auto" w:fill="FFFFFF"/>
          </w:tcPr>
          <w:p w14:paraId="5A339ED7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09618789" w14:textId="77777777" w:rsidR="005408A8" w:rsidRPr="00AE4A2D" w:rsidRDefault="005408A8" w:rsidP="005E0063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</w:pPr>
            <w:hyperlink r:id="rId11" w:history="1">
              <w:r w:rsidRPr="00AE4A2D">
                <w:rPr>
                  <w:rStyle w:val="Collegamentoipertestuale"/>
                  <w:rFonts w:ascii="Verdana" w:hAnsi="Verdana" w:cs="Arial"/>
                  <w:sz w:val="20"/>
                  <w:szCs w:val="24"/>
                  <w:lang w:val="en-US"/>
                </w:rPr>
                <w:t>erasmusicm@unime.it</w:t>
              </w:r>
            </w:hyperlink>
          </w:p>
          <w:p w14:paraId="7D9935AF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E4A2D"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  <w:lastRenderedPageBreak/>
              <w:t>+0390906768539/8288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7969AE3" w14:textId="77777777" w:rsidR="005408A8" w:rsidRDefault="005408A8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7C0C24B" w14:textId="77777777" w:rsidR="005408A8" w:rsidRPr="00490F95" w:rsidRDefault="005408A8" w:rsidP="005408A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</w:p>
          <w:p w14:paraId="56E93A52" w14:textId="18EA8A32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8978" w14:textId="77777777" w:rsidR="00501E0E" w:rsidRDefault="00501E0E">
      <w:r>
        <w:separator/>
      </w:r>
    </w:p>
  </w:endnote>
  <w:endnote w:type="continuationSeparator" w:id="0">
    <w:p w14:paraId="102BD6E2" w14:textId="77777777" w:rsidR="00501E0E" w:rsidRDefault="00501E0E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5408A8" w:rsidRPr="002F549E" w:rsidRDefault="005408A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408A8" w:rsidRPr="002F549E" w:rsidRDefault="005408A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4724" w14:textId="77777777" w:rsidR="00501E0E" w:rsidRDefault="00501E0E">
      <w:r>
        <w:separator/>
      </w:r>
    </w:p>
  </w:footnote>
  <w:footnote w:type="continuationSeparator" w:id="0">
    <w:p w14:paraId="225949DA" w14:textId="77777777" w:rsidR="00501E0E" w:rsidRDefault="0050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1E0E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A886032-9FE9-4651-8B86-92E9C81A45AD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5</Pages>
  <Words>528</Words>
  <Characters>3013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3</cp:revision>
  <cp:lastPrinted>2013-11-06T08:46:00Z</cp:lastPrinted>
  <dcterms:created xsi:type="dcterms:W3CDTF">2023-06-07T11:04:00Z</dcterms:created>
  <dcterms:modified xsi:type="dcterms:W3CDTF">2025-10-23T11:40:00Z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