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  <w:proofErr w:type="gramEnd"/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093"/>
        <w:gridCol w:w="2693"/>
        <w:gridCol w:w="1701"/>
        <w:gridCol w:w="2517"/>
      </w:tblGrid>
      <w:tr w:rsidR="00F8648E" w:rsidRPr="009F5B61" w14:paraId="56E939EA" w14:textId="77777777" w:rsidTr="00D350DF">
        <w:trPr>
          <w:trHeight w:val="314"/>
        </w:trPr>
        <w:tc>
          <w:tcPr>
            <w:tcW w:w="2093" w:type="dxa"/>
            <w:shd w:val="clear" w:color="auto" w:fill="FFFFFF"/>
          </w:tcPr>
          <w:p w14:paraId="56E939E5" w14:textId="77777777" w:rsidR="00F8648E" w:rsidRPr="005E466D" w:rsidRDefault="00F8648E" w:rsidP="00F8648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911" w:type="dxa"/>
            <w:gridSpan w:val="3"/>
            <w:shd w:val="clear" w:color="auto" w:fill="FFFFFF"/>
          </w:tcPr>
          <w:p w14:paraId="56E939E9" w14:textId="5FC4E4D3" w:rsidR="00F8648E" w:rsidRPr="005E466D" w:rsidRDefault="00F8648E" w:rsidP="00F8648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Messina</w:t>
            </w:r>
          </w:p>
        </w:tc>
      </w:tr>
      <w:tr w:rsidR="00F8648E" w:rsidRPr="005E466D" w14:paraId="56E939F1" w14:textId="77777777" w:rsidTr="00D350DF">
        <w:trPr>
          <w:trHeight w:val="314"/>
        </w:trPr>
        <w:tc>
          <w:tcPr>
            <w:tcW w:w="2093" w:type="dxa"/>
            <w:shd w:val="clear" w:color="auto" w:fill="FFFFFF"/>
          </w:tcPr>
          <w:p w14:paraId="56E939EB" w14:textId="2A9960D0" w:rsidR="00F8648E" w:rsidRPr="005E466D" w:rsidRDefault="00F8648E" w:rsidP="00F8648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F8648E" w:rsidRPr="005E466D" w:rsidRDefault="00F8648E" w:rsidP="00F8648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F8648E" w:rsidRPr="005E466D" w:rsidRDefault="00F8648E" w:rsidP="00F8648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93" w:type="dxa"/>
            <w:shd w:val="clear" w:color="auto" w:fill="FFFFFF"/>
          </w:tcPr>
          <w:p w14:paraId="56E939EE" w14:textId="731835F3" w:rsidR="00F8648E" w:rsidRPr="005E466D" w:rsidRDefault="00D350DF" w:rsidP="00D350D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 MESSINA0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1</w:t>
            </w:r>
          </w:p>
        </w:tc>
        <w:tc>
          <w:tcPr>
            <w:tcW w:w="1701" w:type="dxa"/>
            <w:shd w:val="clear" w:color="auto" w:fill="FFFFFF"/>
          </w:tcPr>
          <w:p w14:paraId="4A1B71F8" w14:textId="02FE0CE6" w:rsidR="00F8648E" w:rsidRDefault="00F8648E" w:rsidP="00F8648E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D350DF">
              <w:rPr>
                <w:rFonts w:ascii="Verdana" w:hAnsi="Verdana" w:cs="Arial"/>
                <w:sz w:val="20"/>
                <w:lang w:val="en-GB"/>
              </w:rPr>
              <w:br/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F8648E" w:rsidRPr="005E466D" w:rsidRDefault="00F8648E" w:rsidP="00F8648E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17" w:type="dxa"/>
            <w:shd w:val="clear" w:color="auto" w:fill="FFFFFF"/>
          </w:tcPr>
          <w:p w14:paraId="56E939F0" w14:textId="77777777" w:rsidR="00F8648E" w:rsidRPr="005E466D" w:rsidRDefault="00F8648E" w:rsidP="00F8648E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F8648E" w:rsidRPr="005E466D" w14:paraId="56E939F6" w14:textId="77777777" w:rsidTr="00D350DF">
        <w:trPr>
          <w:trHeight w:val="472"/>
        </w:trPr>
        <w:tc>
          <w:tcPr>
            <w:tcW w:w="2093" w:type="dxa"/>
            <w:shd w:val="clear" w:color="auto" w:fill="FFFFFF"/>
          </w:tcPr>
          <w:p w14:paraId="56E939F2" w14:textId="77777777" w:rsidR="00F8648E" w:rsidRPr="005E466D" w:rsidRDefault="00F8648E" w:rsidP="00F8648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693" w:type="dxa"/>
            <w:shd w:val="clear" w:color="auto" w:fill="FFFFFF"/>
          </w:tcPr>
          <w:p w14:paraId="56E939F3" w14:textId="4810ED66" w:rsidR="00F8648E" w:rsidRPr="00B92E11" w:rsidRDefault="00B92E11" w:rsidP="00F8648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  <w:r w:rsidRPr="00BC536E">
              <w:rPr>
                <w:rFonts w:ascii="Verdana" w:hAnsi="Verdana" w:cs="Arial"/>
                <w:color w:val="002060"/>
                <w:sz w:val="20"/>
                <w:lang w:val="it-IT"/>
              </w:rPr>
              <w:t xml:space="preserve">Università degli Studi 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>d</w:t>
            </w:r>
            <w:r w:rsidRPr="00BC536E">
              <w:rPr>
                <w:rFonts w:ascii="Verdana" w:hAnsi="Verdana" w:cs="Arial"/>
                <w:color w:val="002060"/>
                <w:sz w:val="20"/>
                <w:lang w:val="it-IT"/>
              </w:rPr>
              <w:t>i M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t>essina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 xml:space="preserve">D.A. Ricerca Scientifica 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>e Internazionalizzazione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>Piazza Pugliatti 1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>98122 Messina (ME)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it-IT"/>
              </w:rPr>
              <w:t>Italy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14:paraId="56E939F4" w14:textId="77777777" w:rsidR="00F8648E" w:rsidRPr="005E466D" w:rsidRDefault="00F8648E" w:rsidP="00F8648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517" w:type="dxa"/>
            <w:shd w:val="clear" w:color="auto" w:fill="FFFFFF"/>
          </w:tcPr>
          <w:p w14:paraId="56E939F5" w14:textId="28A8203A" w:rsidR="00F8648E" w:rsidRPr="005E466D" w:rsidRDefault="002E6A02" w:rsidP="002E6A0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IT</w:t>
            </w:r>
          </w:p>
        </w:tc>
      </w:tr>
      <w:tr w:rsidR="00F8648E" w:rsidRPr="005E466D" w14:paraId="56E939FC" w14:textId="77777777" w:rsidTr="00D350DF">
        <w:trPr>
          <w:trHeight w:val="811"/>
        </w:trPr>
        <w:tc>
          <w:tcPr>
            <w:tcW w:w="2093" w:type="dxa"/>
            <w:shd w:val="clear" w:color="auto" w:fill="FFFFFF"/>
          </w:tcPr>
          <w:p w14:paraId="56E939F7" w14:textId="77777777" w:rsidR="00F8648E" w:rsidRPr="005E466D" w:rsidRDefault="00F8648E" w:rsidP="00F8648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693" w:type="dxa"/>
            <w:shd w:val="clear" w:color="auto" w:fill="FFFFFF"/>
          </w:tcPr>
          <w:p w14:paraId="56E939F8" w14:textId="3E78C641" w:rsidR="00F8648E" w:rsidRPr="005E466D" w:rsidRDefault="00806411" w:rsidP="00F8648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8C3BD9">
              <w:rPr>
                <w:rFonts w:ascii="Verdana" w:hAnsi="Verdana" w:cs="Arial"/>
                <w:color w:val="002060"/>
                <w:sz w:val="20"/>
                <w:lang w:val="en-US"/>
              </w:rPr>
              <w:t xml:space="preserve">Francesca </w:t>
            </w:r>
            <w:r>
              <w:rPr>
                <w:rFonts w:ascii="Verdana" w:hAnsi="Verdana" w:cs="Arial"/>
                <w:color w:val="002060"/>
                <w:sz w:val="20"/>
                <w:lang w:val="en-US"/>
              </w:rPr>
              <w:t>Scribano</w:t>
            </w:r>
            <w:r>
              <w:rPr>
                <w:rFonts w:ascii="Verdana" w:hAnsi="Verdana" w:cs="Arial"/>
                <w:color w:val="002060"/>
                <w:sz w:val="20"/>
                <w:lang w:val="en-US"/>
              </w:rPr>
              <w:br/>
            </w:r>
            <w:r w:rsidRPr="008C3BD9">
              <w:rPr>
                <w:rFonts w:ascii="Verdana" w:hAnsi="Verdana" w:cs="Arial"/>
                <w:color w:val="002060"/>
                <w:sz w:val="20"/>
                <w:lang w:val="en-US"/>
              </w:rPr>
              <w:t xml:space="preserve">Head of </w:t>
            </w:r>
            <w:r>
              <w:rPr>
                <w:rFonts w:ascii="Verdana" w:hAnsi="Verdana" w:cs="Arial"/>
                <w:color w:val="002060"/>
                <w:sz w:val="20"/>
                <w:lang w:val="en-US"/>
              </w:rPr>
              <w:t xml:space="preserve">Extra-EU </w:t>
            </w:r>
            <w:r w:rsidR="00D350DF">
              <w:rPr>
                <w:rFonts w:ascii="Verdana" w:hAnsi="Verdana" w:cs="Arial"/>
                <w:color w:val="002060"/>
                <w:sz w:val="20"/>
                <w:lang w:val="en-US"/>
              </w:rPr>
              <w:br/>
            </w:r>
            <w:r>
              <w:rPr>
                <w:rFonts w:ascii="Verdana" w:hAnsi="Verdana" w:cs="Arial"/>
                <w:color w:val="002060"/>
                <w:sz w:val="20"/>
                <w:lang w:val="en-US"/>
              </w:rPr>
              <w:t>Mobility Programs Unit</w:t>
            </w:r>
          </w:p>
        </w:tc>
        <w:tc>
          <w:tcPr>
            <w:tcW w:w="1701" w:type="dxa"/>
            <w:shd w:val="clear" w:color="auto" w:fill="FFFFFF"/>
          </w:tcPr>
          <w:p w14:paraId="56E939F9" w14:textId="77777777" w:rsidR="00F8648E" w:rsidRDefault="00F8648E" w:rsidP="00F8648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F8648E" w:rsidRPr="00C17AB2" w:rsidRDefault="00F8648E" w:rsidP="00F8648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517" w:type="dxa"/>
            <w:shd w:val="clear" w:color="auto" w:fill="FFFFFF"/>
          </w:tcPr>
          <w:p w14:paraId="259220EB" w14:textId="77777777" w:rsidR="00D350DF" w:rsidRPr="00D350DF" w:rsidRDefault="00D350DF" w:rsidP="00D350DF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  <w:hyperlink r:id="rId11" w:history="1">
              <w:r w:rsidRPr="00D350DF">
                <w:rPr>
                  <w:rStyle w:val="Collegamentoipertestuale"/>
                  <w:rFonts w:ascii="Verdana" w:hAnsi="Verdana" w:cs="Arial"/>
                  <w:sz w:val="20"/>
                  <w:lang w:val="fr-BE"/>
                </w:rPr>
                <w:t>erasmusicm@unime.it</w:t>
              </w:r>
            </w:hyperlink>
          </w:p>
          <w:p w14:paraId="56E939FB" w14:textId="72059542" w:rsidR="00F8648E" w:rsidRPr="005E466D" w:rsidRDefault="00D350DF" w:rsidP="00D350D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D350DF">
              <w:rPr>
                <w:rFonts w:ascii="Verdana" w:hAnsi="Verdana" w:cs="Arial"/>
                <w:color w:val="002060"/>
                <w:sz w:val="20"/>
                <w:lang w:val="fr-BE"/>
              </w:rPr>
              <w:t>+0390906768539/8288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51"/>
        <w:gridCol w:w="2552"/>
        <w:gridCol w:w="1842"/>
        <w:gridCol w:w="2659"/>
      </w:tblGrid>
      <w:tr w:rsidR="005408A8" w:rsidRPr="00D97FE7" w14:paraId="67B15ADB" w14:textId="77777777" w:rsidTr="005E0063">
        <w:trPr>
          <w:trHeight w:val="371"/>
        </w:trPr>
        <w:tc>
          <w:tcPr>
            <w:tcW w:w="1951" w:type="dxa"/>
            <w:shd w:val="clear" w:color="auto" w:fill="FFFFFF"/>
          </w:tcPr>
          <w:p w14:paraId="712FD7DC" w14:textId="77777777" w:rsidR="005408A8" w:rsidRPr="007673FA" w:rsidRDefault="005408A8" w:rsidP="005E006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7053" w:type="dxa"/>
            <w:gridSpan w:val="3"/>
            <w:shd w:val="clear" w:color="auto" w:fill="FFFFFF"/>
          </w:tcPr>
          <w:p w14:paraId="53791898" w14:textId="02DA99BA" w:rsidR="005408A8" w:rsidRPr="007673FA" w:rsidRDefault="005408A8" w:rsidP="005E0063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5408A8" w:rsidRPr="007673FA" w14:paraId="57A4FA01" w14:textId="77777777" w:rsidTr="005E0063">
        <w:trPr>
          <w:trHeight w:val="404"/>
        </w:trPr>
        <w:tc>
          <w:tcPr>
            <w:tcW w:w="1951" w:type="dxa"/>
            <w:shd w:val="clear" w:color="auto" w:fill="FFFFFF"/>
          </w:tcPr>
          <w:p w14:paraId="19F76305" w14:textId="77777777" w:rsidR="005408A8" w:rsidRPr="00461A0D" w:rsidRDefault="005408A8" w:rsidP="005E006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429E7A07" w14:textId="77777777" w:rsidR="005408A8" w:rsidRPr="00A740AA" w:rsidRDefault="005408A8" w:rsidP="005E0063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4BC35C2" w14:textId="77777777" w:rsidR="005408A8" w:rsidRPr="007673FA" w:rsidRDefault="005408A8" w:rsidP="005E006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52" w:type="dxa"/>
            <w:shd w:val="clear" w:color="auto" w:fill="FFFFFF"/>
          </w:tcPr>
          <w:p w14:paraId="53673DCD" w14:textId="0416ADD8" w:rsidR="00D350DF" w:rsidRPr="007673FA" w:rsidRDefault="00D350DF" w:rsidP="005E0063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NA</w:t>
            </w:r>
          </w:p>
        </w:tc>
        <w:tc>
          <w:tcPr>
            <w:tcW w:w="1842" w:type="dxa"/>
            <w:shd w:val="clear" w:color="auto" w:fill="FFFFFF"/>
          </w:tcPr>
          <w:p w14:paraId="3ABAB1A6" w14:textId="77777777" w:rsidR="005408A8" w:rsidRPr="002A7968" w:rsidRDefault="005408A8" w:rsidP="005E006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>
              <w:rPr>
                <w:rFonts w:ascii="Verdana" w:hAnsi="Verdana" w:cs="Arial"/>
                <w:sz w:val="20"/>
                <w:lang w:val="en-GB"/>
              </w:rPr>
              <w:br/>
            </w:r>
            <w:r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273DEE6B" w14:textId="77777777" w:rsidR="005408A8" w:rsidRPr="00D460E4" w:rsidRDefault="005408A8" w:rsidP="005E0063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59" w:type="dxa"/>
            <w:shd w:val="clear" w:color="auto" w:fill="FFFFFF"/>
          </w:tcPr>
          <w:p w14:paraId="0DF052CB" w14:textId="77777777" w:rsidR="005408A8" w:rsidRPr="007673FA" w:rsidRDefault="005408A8" w:rsidP="005E0063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5408A8" w:rsidRPr="007673FA" w14:paraId="61CCC6B5" w14:textId="77777777" w:rsidTr="005E0063">
        <w:trPr>
          <w:trHeight w:val="559"/>
        </w:trPr>
        <w:tc>
          <w:tcPr>
            <w:tcW w:w="1951" w:type="dxa"/>
            <w:shd w:val="clear" w:color="auto" w:fill="FFFFFF"/>
          </w:tcPr>
          <w:p w14:paraId="6F17E468" w14:textId="77777777" w:rsidR="005408A8" w:rsidRPr="007673FA" w:rsidRDefault="005408A8" w:rsidP="005E006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552" w:type="dxa"/>
            <w:shd w:val="clear" w:color="auto" w:fill="FFFFFF"/>
          </w:tcPr>
          <w:p w14:paraId="02A26724" w14:textId="17481E29" w:rsidR="005408A8" w:rsidRPr="00AE4A2D" w:rsidRDefault="005408A8" w:rsidP="005E0063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</w:p>
        </w:tc>
        <w:tc>
          <w:tcPr>
            <w:tcW w:w="1842" w:type="dxa"/>
            <w:shd w:val="clear" w:color="auto" w:fill="FFFFFF"/>
          </w:tcPr>
          <w:p w14:paraId="2B5B7F36" w14:textId="77777777" w:rsidR="005408A8" w:rsidRPr="007673FA" w:rsidRDefault="005408A8" w:rsidP="005E0063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659" w:type="dxa"/>
            <w:shd w:val="clear" w:color="auto" w:fill="FFFFFF"/>
          </w:tcPr>
          <w:p w14:paraId="702BF7C2" w14:textId="23B257BC" w:rsidR="005408A8" w:rsidRPr="007673FA" w:rsidRDefault="005408A8" w:rsidP="005E0063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5408A8" w:rsidRPr="003D0705" w14:paraId="79AD6D23" w14:textId="77777777" w:rsidTr="005E0063">
        <w:tc>
          <w:tcPr>
            <w:tcW w:w="1951" w:type="dxa"/>
            <w:shd w:val="clear" w:color="auto" w:fill="FFFFFF"/>
          </w:tcPr>
          <w:p w14:paraId="07F00A10" w14:textId="77777777" w:rsidR="005408A8" w:rsidRPr="007673FA" w:rsidRDefault="005408A8" w:rsidP="005E006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position</w:t>
            </w:r>
          </w:p>
        </w:tc>
        <w:tc>
          <w:tcPr>
            <w:tcW w:w="2552" w:type="dxa"/>
            <w:shd w:val="clear" w:color="auto" w:fill="FFFFFF"/>
          </w:tcPr>
          <w:p w14:paraId="181AE0ED" w14:textId="0B05449B" w:rsidR="005408A8" w:rsidRPr="007673FA" w:rsidRDefault="005408A8" w:rsidP="005408A8">
            <w:pPr>
              <w:shd w:val="clear" w:color="auto" w:fill="FFFFFF"/>
              <w:ind w:right="-108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842" w:type="dxa"/>
            <w:shd w:val="clear" w:color="auto" w:fill="FFFFFF"/>
          </w:tcPr>
          <w:p w14:paraId="5A339ED7" w14:textId="77777777" w:rsidR="005408A8" w:rsidRPr="003D0705" w:rsidRDefault="005408A8" w:rsidP="005E0063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659" w:type="dxa"/>
            <w:shd w:val="clear" w:color="auto" w:fill="FFFFFF"/>
          </w:tcPr>
          <w:p w14:paraId="7D9935AF" w14:textId="4C8386B6" w:rsidR="005408A8" w:rsidRPr="003D0705" w:rsidRDefault="005408A8" w:rsidP="005E0063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D350DF" w:rsidRPr="003D0705" w14:paraId="73871AF5" w14:textId="77777777" w:rsidTr="005E0063">
        <w:tc>
          <w:tcPr>
            <w:tcW w:w="1951" w:type="dxa"/>
            <w:shd w:val="clear" w:color="auto" w:fill="FFFFFF"/>
          </w:tcPr>
          <w:p w14:paraId="3CEC8728" w14:textId="6D2547C6" w:rsidR="00D350DF" w:rsidRPr="00474BE2" w:rsidRDefault="00D350DF" w:rsidP="00D350D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lastRenderedPageBreak/>
              <w:t xml:space="preserve">Type of </w:t>
            </w:r>
            <w:r w:rsidR="009F0D32">
              <w:rPr>
                <w:rFonts w:ascii="Verdana" w:hAnsi="Verdana" w:cs="Arial"/>
                <w:sz w:val="20"/>
                <w:lang w:val="en-GB"/>
              </w:rPr>
              <w:br/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281D06A5" w14:textId="77777777" w:rsidR="00D350DF" w:rsidRPr="007673FA" w:rsidRDefault="00D350DF" w:rsidP="00D350DF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52" w:type="dxa"/>
            <w:shd w:val="clear" w:color="auto" w:fill="FFFFFF"/>
          </w:tcPr>
          <w:p w14:paraId="7C94B27E" w14:textId="77777777" w:rsidR="00D350DF" w:rsidRPr="008C3BD9" w:rsidRDefault="00D350DF" w:rsidP="00D350DF">
            <w:pPr>
              <w:shd w:val="clear" w:color="auto" w:fill="FFFFFF"/>
              <w:ind w:right="-108"/>
              <w:jc w:val="left"/>
              <w:rPr>
                <w:rFonts w:ascii="Verdana" w:hAnsi="Verdana" w:cs="Arial"/>
                <w:color w:val="002060"/>
                <w:sz w:val="20"/>
                <w:lang w:val="en-US"/>
              </w:rPr>
            </w:pPr>
          </w:p>
        </w:tc>
        <w:tc>
          <w:tcPr>
            <w:tcW w:w="1842" w:type="dxa"/>
            <w:shd w:val="clear" w:color="auto" w:fill="FFFFFF"/>
          </w:tcPr>
          <w:p w14:paraId="5909D0A3" w14:textId="4A3F5E08" w:rsidR="00D350DF" w:rsidRPr="00782942" w:rsidRDefault="00D350DF" w:rsidP="00D350D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F0D32">
              <w:rPr>
                <w:rFonts w:ascii="Verdana" w:hAnsi="Verdana" w:cs="Arial"/>
                <w:sz w:val="20"/>
                <w:lang w:val="en-GB"/>
              </w:rPr>
              <w:br/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6F9081B5" w14:textId="6895E583" w:rsidR="00D350DF" w:rsidRPr="003D0705" w:rsidRDefault="00D350DF" w:rsidP="00D350DF">
            <w:pPr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59" w:type="dxa"/>
            <w:shd w:val="clear" w:color="auto" w:fill="FFFFFF"/>
          </w:tcPr>
          <w:p w14:paraId="5992CCCC" w14:textId="77777777" w:rsidR="00D350DF" w:rsidRDefault="00D350DF" w:rsidP="00D350DF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15CCF95D" w14:textId="6FC791C3" w:rsidR="00D350DF" w:rsidRDefault="00D350DF" w:rsidP="00D350DF">
            <w:pPr>
              <w:shd w:val="clear" w:color="auto" w:fill="FFFFFF"/>
              <w:jc w:val="left"/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2FFD8109" w14:textId="77777777" w:rsidR="00D2071E" w:rsidRPr="00A941C9" w:rsidRDefault="00D2071E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imandonotadichiusura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imandonotadichiusura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imandonotadichiusur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6D2EE4D7" w14:textId="77777777" w:rsidR="00377526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21B969F4" w14:textId="77777777" w:rsidR="009F0D32" w:rsidRDefault="009F0D32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6122757A" w14:textId="06ADDD86" w:rsidR="009F0D32" w:rsidRPr="00490F95" w:rsidRDefault="009F0D32" w:rsidP="009F0D32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at Extra-EU Mobility Programs Unit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Francesca Scribano</w:t>
            </w:r>
            <w:r w:rsidR="00590C03">
              <w:rPr>
                <w:rStyle w:val="Rimandonotaapidipagina"/>
                <w:rFonts w:ascii="Verdana" w:hAnsi="Verdana" w:cs="Calibri"/>
                <w:sz w:val="20"/>
                <w:lang w:val="en-GB"/>
              </w:rPr>
              <w:footnoteReference w:id="1"/>
            </w:r>
          </w:p>
          <w:p w14:paraId="56E93A4D" w14:textId="0201C03C" w:rsidR="009F0D32" w:rsidRPr="00490F95" w:rsidRDefault="009F0D32" w:rsidP="009F0D32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6AD823A6" w14:textId="77777777" w:rsidR="00377526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56E93A52" w14:textId="6F717D9A" w:rsidR="005408A8" w:rsidRPr="00490F95" w:rsidRDefault="005408A8" w:rsidP="005408A8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38978" w14:textId="77777777" w:rsidR="00501E0E" w:rsidRDefault="00501E0E">
      <w:r>
        <w:separator/>
      </w:r>
    </w:p>
  </w:endnote>
  <w:endnote w:type="continuationSeparator" w:id="0">
    <w:p w14:paraId="102BD6E2" w14:textId="77777777" w:rsidR="00501E0E" w:rsidRDefault="00501E0E">
      <w:r>
        <w:continuationSeparator/>
      </w:r>
    </w:p>
  </w:endnote>
  <w:endnote w:id="1">
    <w:p w14:paraId="6D0AB73B" w14:textId="77777777" w:rsidR="00B96BA4" w:rsidRDefault="00AA696D" w:rsidP="00AA696D">
      <w:pPr>
        <w:pStyle w:val="Testonotadichiusura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F8648E" w:rsidRPr="002F549E" w:rsidRDefault="00F8648E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F8648E" w:rsidRPr="002F549E" w:rsidRDefault="00F8648E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Collegamentoipertestual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stonotadichiusura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Pidipa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C4724" w14:textId="77777777" w:rsidR="00501E0E" w:rsidRDefault="00501E0E">
      <w:r>
        <w:separator/>
      </w:r>
    </w:p>
  </w:footnote>
  <w:footnote w:type="continuationSeparator" w:id="0">
    <w:p w14:paraId="225949DA" w14:textId="77777777" w:rsidR="00501E0E" w:rsidRDefault="00501E0E">
      <w:r>
        <w:continuationSeparator/>
      </w:r>
    </w:p>
  </w:footnote>
  <w:footnote w:id="1">
    <w:p w14:paraId="571812E1" w14:textId="26E0060C" w:rsidR="00590C03" w:rsidRPr="00590C03" w:rsidRDefault="00590C03">
      <w:pPr>
        <w:pStyle w:val="Testonotaapidipagina"/>
        <w:rPr>
          <w:lang w:val="en-US"/>
        </w:rPr>
      </w:pPr>
      <w:r>
        <w:rPr>
          <w:rStyle w:val="Rimandonotaapidipagina"/>
        </w:rPr>
        <w:footnoteRef/>
      </w:r>
      <w:r>
        <w:t xml:space="preserve"> </w:t>
      </w:r>
      <w:r w:rsidRPr="002E4160">
        <w:t xml:space="preserve">The signature </w:t>
      </w:r>
      <w:proofErr w:type="spellStart"/>
      <w:r w:rsidRPr="002E4160">
        <w:t>will</w:t>
      </w:r>
      <w:proofErr w:type="spellEnd"/>
      <w:r w:rsidRPr="002E4160">
        <w:t xml:space="preserve"> </w:t>
      </w:r>
      <w:proofErr w:type="spellStart"/>
      <w:r w:rsidRPr="002E4160">
        <w:t>be</w:t>
      </w:r>
      <w:proofErr w:type="spellEnd"/>
      <w:r w:rsidRPr="002E4160">
        <w:t xml:space="preserve"> </w:t>
      </w:r>
      <w:proofErr w:type="spellStart"/>
      <w:r w:rsidRPr="002E4160">
        <w:t>affixed</w:t>
      </w:r>
      <w:proofErr w:type="spellEnd"/>
      <w:r w:rsidRPr="002E4160">
        <w:t xml:space="preserve"> once the </w:t>
      </w:r>
      <w:proofErr w:type="spellStart"/>
      <w:r w:rsidRPr="002E4160">
        <w:t>ranking</w:t>
      </w:r>
      <w:proofErr w:type="spellEnd"/>
      <w:r w:rsidRPr="002E4160">
        <w:t xml:space="preserve"> </w:t>
      </w:r>
      <w:proofErr w:type="spellStart"/>
      <w:r w:rsidRPr="002E4160">
        <w:t>list</w:t>
      </w:r>
      <w:proofErr w:type="spellEnd"/>
      <w:r w:rsidRPr="002E4160">
        <w:t xml:space="preserve"> </w:t>
      </w:r>
      <w:proofErr w:type="spellStart"/>
      <w:r w:rsidRPr="002E4160">
        <w:t>is</w:t>
      </w:r>
      <w:proofErr w:type="spellEnd"/>
      <w:r w:rsidRPr="002E4160">
        <w:t xml:space="preserve"> </w:t>
      </w:r>
      <w:proofErr w:type="spellStart"/>
      <w:r w:rsidRPr="002E4160">
        <w:t>published</w:t>
      </w:r>
      <w:proofErr w:type="spellEnd"/>
      <w:r w:rsidRPr="002E4160">
        <w:t xml:space="preserve"> and </w:t>
      </w:r>
      <w:proofErr w:type="spellStart"/>
      <w:r w:rsidRPr="002E4160">
        <w:t>before</w:t>
      </w:r>
      <w:proofErr w:type="spellEnd"/>
      <w:r w:rsidRPr="002E4160">
        <w:t xml:space="preserve"> the </w:t>
      </w:r>
      <w:proofErr w:type="spellStart"/>
      <w:r w:rsidRPr="002E4160">
        <w:t>mobility</w:t>
      </w:r>
      <w:proofErr w:type="spellEnd"/>
      <w:r w:rsidRPr="002E4160">
        <w:t xml:space="preserve"> starts.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6A02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1E0E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08A8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C03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150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6411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133E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0D32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E11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0DF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48E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icm@unime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74a117-1e96-4130-bb9b-aaeb1e1548da" xsi:nil="true"/>
    <lcf76f155ced4ddcb4097134ff3c332f xmlns="fa62ba2a-40c2-4ee5-b5eb-442a569001a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D302C5FE5B994292B8502530D0F5C5" ma:contentTypeVersion="16" ma:contentTypeDescription="Creare un nuovo documento." ma:contentTypeScope="" ma:versionID="7aff9707554e3f5979caab6fff72bb45">
  <xsd:schema xmlns:xsd="http://www.w3.org/2001/XMLSchema" xmlns:xs="http://www.w3.org/2001/XMLSchema" xmlns:p="http://schemas.microsoft.com/office/2006/metadata/properties" xmlns:ns2="fa62ba2a-40c2-4ee5-b5eb-442a569001a4" xmlns:ns3="6874a117-1e96-4130-bb9b-aaeb1e1548da" targetNamespace="http://schemas.microsoft.com/office/2006/metadata/properties" ma:root="true" ma:fieldsID="bddd81472dff61bc0188daed32311239" ns2:_="" ns3:_="">
    <xsd:import namespace="fa62ba2a-40c2-4ee5-b5eb-442a569001a4"/>
    <xsd:import namespace="6874a117-1e96-4130-bb9b-aaeb1e1548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2ba2a-40c2-4ee5-b5eb-442a56900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a117-1e96-4130-bb9b-aaeb1e1548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784967b-eddd-491e-934a-186d4aa77a2b}" ma:internalName="TaxCatchAll" ma:showField="CatchAllData" ma:web="6874a117-1e96-4130-bb9b-aaeb1e154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  <ds:schemaRef ds:uri="6874a117-1e96-4130-bb9b-aaeb1e1548da"/>
    <ds:schemaRef ds:uri="fa62ba2a-40c2-4ee5-b5eb-442a569001a4"/>
  </ds:schemaRefs>
</ds:datastoreItem>
</file>

<file path=customXml/itemProps2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886032-9FE9-4651-8B86-92E9C81A4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62ba2a-40c2-4ee5-b5eb-442a569001a4"/>
    <ds:schemaRef ds:uri="6874a117-1e96-4130-bb9b-aaeb1e154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6</TotalTime>
  <Pages>5</Pages>
  <Words>534</Words>
  <Characters>3050</Characters>
  <Application>Microsoft Office Word</Application>
  <DocSecurity>0</DocSecurity>
  <PresentationFormat>Microsoft Word 11.0</PresentationFormat>
  <Lines>25</Lines>
  <Paragraphs>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3577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Francesca Scribano</cp:lastModifiedBy>
  <cp:revision>11</cp:revision>
  <cp:lastPrinted>2013-11-06T08:46:00Z</cp:lastPrinted>
  <dcterms:created xsi:type="dcterms:W3CDTF">2023-06-07T11:04:00Z</dcterms:created>
  <dcterms:modified xsi:type="dcterms:W3CDTF">2025-10-23T12:35:00Z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0x01010020D302C5FE5B994292B8502530D0F5C5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MediaServiceImageTags">
    <vt:lpwstr/>
  </property>
</Properties>
</file>