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DD427" w14:textId="4EBF19C6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</w:t>
      </w:r>
      <w:r w:rsidR="003021C6">
        <w:rPr>
          <w:szCs w:val="20"/>
          <w:lang w:val="it-IT"/>
        </w:rPr>
        <w:t>2</w:t>
      </w:r>
      <w:r w:rsidR="008F09BE">
        <w:rPr>
          <w:szCs w:val="20"/>
          <w:lang w:val="it-IT"/>
        </w:rPr>
        <w:t xml:space="preserve"> – Categoria </w:t>
      </w:r>
      <w:r w:rsidR="003021C6">
        <w:rPr>
          <w:szCs w:val="20"/>
          <w:lang w:val="it-IT"/>
        </w:rPr>
        <w:t xml:space="preserve">dipendenti </w:t>
      </w:r>
      <w:proofErr w:type="spellStart"/>
      <w:r w:rsidR="003021C6">
        <w:rPr>
          <w:szCs w:val="20"/>
          <w:lang w:val="it-IT"/>
        </w:rPr>
        <w:t>Unime</w:t>
      </w:r>
      <w:proofErr w:type="spellEnd"/>
    </w:p>
    <w:p w14:paraId="5850A0BA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0EF600F" w14:textId="0BE9003C" w:rsidR="004F54FF" w:rsidRDefault="0069085B" w:rsidP="008F09BE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Università degli Studi di Messina</w:t>
      </w:r>
    </w:p>
    <w:p w14:paraId="04BAA5D0" w14:textId="0777CFE4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A6F2191" w14:textId="77F38D84" w:rsidR="0069085B" w:rsidRDefault="008F09BE" w:rsidP="008F09BE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dipartimento.scipog</w:t>
      </w:r>
      <w:r w:rsidR="0069085B" w:rsidRPr="0069085B">
        <w:rPr>
          <w:rFonts w:ascii="Arial" w:hAnsi="Arial" w:cs="Arial"/>
          <w:sz w:val="22"/>
          <w:szCs w:val="22"/>
          <w:lang w:val="it-IT"/>
        </w:rPr>
        <w:t>@pec.unime.it</w:t>
      </w:r>
    </w:p>
    <w:p w14:paraId="7FB17B63" w14:textId="02C31B78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2016C64" w14:textId="77777777" w:rsidR="0069085B" w:rsidRPr="00EA1AF9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4A44C789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4ED012E7" w14:textId="77777777" w:rsidR="00823D18" w:rsidRPr="00823D18" w:rsidRDefault="004F54FF" w:rsidP="00EA1AF9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</w:t>
      </w:r>
      <w:r w:rsidR="0069085B" w:rsidRPr="00823D18">
        <w:rPr>
          <w:rFonts w:ascii="Arial" w:hAnsi="Arial" w:cs="Arial"/>
          <w:sz w:val="24"/>
          <w:lang w:val="it-IT"/>
        </w:rPr>
        <w:t xml:space="preserve"> </w:t>
      </w:r>
      <w:r w:rsidRPr="00823D18">
        <w:rPr>
          <w:rFonts w:ascii="Arial" w:hAnsi="Arial" w:cs="Arial"/>
          <w:sz w:val="24"/>
          <w:lang w:val="it-IT"/>
        </w:rPr>
        <w:t>sottoscritto/a_________________________________________________________</w:t>
      </w:r>
    </w:p>
    <w:p w14:paraId="73D6FFDA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A7B36D" w14:textId="1F720282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</w:p>
    <w:p w14:paraId="03F7CBC5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823D18" w:rsidRPr="00EA1AF9" w14:paraId="01E59237" w14:textId="77777777" w:rsidTr="00823D18">
        <w:trPr>
          <w:trHeight w:hRule="exact" w:val="400"/>
        </w:trPr>
        <w:tc>
          <w:tcPr>
            <w:tcW w:w="2694" w:type="dxa"/>
          </w:tcPr>
          <w:p w14:paraId="60FBE532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72BCD5FA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64DEE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2DE90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809E4" w14:textId="411880D2" w:rsidR="00823D18" w:rsidRPr="00EA1AF9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39C9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D18" w:rsidRPr="00EA1AF9" w14:paraId="54E6CC98" w14:textId="77777777" w:rsidTr="00823D18">
        <w:trPr>
          <w:trHeight w:hRule="exact" w:val="453"/>
        </w:trPr>
        <w:tc>
          <w:tcPr>
            <w:tcW w:w="2694" w:type="dxa"/>
          </w:tcPr>
          <w:p w14:paraId="742AD8F4" w14:textId="4B0FDED4" w:rsidR="00823D18" w:rsidRPr="00EA1AF9" w:rsidRDefault="00823D18" w:rsidP="00823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FD15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454B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C51F69" w14:textId="77777777" w:rsidR="0069085B" w:rsidRDefault="0069085B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7B9B4292" w14:textId="16BDA08E" w:rsidR="004F54FF" w:rsidRPr="00A02C04" w:rsidRDefault="004F54FF" w:rsidP="00EA1AF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02C04">
        <w:rPr>
          <w:rFonts w:ascii="Arial" w:hAnsi="Arial" w:cs="Arial"/>
          <w:b/>
          <w:bCs/>
          <w:sz w:val="22"/>
          <w:szCs w:val="22"/>
          <w:lang w:val="it-IT"/>
        </w:rPr>
        <w:t>CHIEDE</w:t>
      </w:r>
    </w:p>
    <w:p w14:paraId="4D759A18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4696F0EC" w14:textId="719A86A5" w:rsidR="0069085B" w:rsidRPr="00823D18" w:rsidRDefault="004F54FF" w:rsidP="0069085B">
      <w:pPr>
        <w:pStyle w:val="Default"/>
        <w:jc w:val="both"/>
        <w:rPr>
          <w:b/>
          <w:bCs/>
        </w:rPr>
      </w:pPr>
      <w:r w:rsidRPr="00823D18">
        <w:t xml:space="preserve">di partecipare alla selezione per </w:t>
      </w:r>
      <w:r w:rsidR="003D7E01" w:rsidRPr="00823D18">
        <w:t>titoli</w:t>
      </w:r>
      <w:r w:rsidR="003816AD" w:rsidRPr="00823D18">
        <w:t xml:space="preserve"> e colloquio</w:t>
      </w:r>
      <w:r w:rsidRPr="00823D18">
        <w:t xml:space="preserve"> relativa al conferimento di un incarico </w:t>
      </w:r>
      <w:r w:rsidR="003816AD" w:rsidRPr="00823D18">
        <w:t xml:space="preserve">di prestazione d’opera professionale della durata di </w:t>
      </w:r>
      <w:r w:rsidR="00C059C9" w:rsidRPr="00823D18">
        <w:t>1</w:t>
      </w:r>
      <w:r w:rsidR="00B763CA">
        <w:t>2</w:t>
      </w:r>
      <w:r w:rsidR="003816AD" w:rsidRPr="00823D18">
        <w:t xml:space="preserve"> mesi per</w:t>
      </w:r>
      <w:r w:rsidR="00EA1AF9" w:rsidRPr="00823D18">
        <w:t>:</w:t>
      </w:r>
      <w:r w:rsidR="00C059C9" w:rsidRPr="00823D18">
        <w:rPr>
          <w:b/>
          <w:bCs/>
        </w:rPr>
        <w:t xml:space="preserve"> </w:t>
      </w:r>
    </w:p>
    <w:p w14:paraId="04260200" w14:textId="77777777" w:rsidR="0069085B" w:rsidRDefault="0069085B" w:rsidP="0069085B">
      <w:pPr>
        <w:pStyle w:val="Default"/>
        <w:jc w:val="both"/>
        <w:rPr>
          <w:b/>
          <w:bCs/>
          <w:sz w:val="22"/>
          <w:szCs w:val="22"/>
        </w:rPr>
      </w:pPr>
    </w:p>
    <w:p w14:paraId="2085DC4C" w14:textId="698F3584" w:rsidR="00A02C04" w:rsidRDefault="00A02C04" w:rsidP="00A02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n. 1 </w:t>
      </w:r>
      <w:r w:rsidRPr="00FA64A7">
        <w:rPr>
          <w:sz w:val="28"/>
          <w:szCs w:val="28"/>
        </w:rPr>
        <w:t>incaric</w:t>
      </w:r>
      <w:r>
        <w:rPr>
          <w:sz w:val="28"/>
          <w:szCs w:val="28"/>
        </w:rPr>
        <w:t>o</w:t>
      </w:r>
      <w:r w:rsidRPr="00FA64A7">
        <w:rPr>
          <w:sz w:val="28"/>
          <w:szCs w:val="28"/>
        </w:rPr>
        <w:t xml:space="preserve"> di </w:t>
      </w:r>
      <w:r>
        <w:rPr>
          <w:sz w:val="28"/>
          <w:szCs w:val="28"/>
        </w:rPr>
        <w:t xml:space="preserve">tutor </w:t>
      </w:r>
      <w:r w:rsidRPr="00EE5EB2">
        <w:rPr>
          <w:i/>
          <w:iCs/>
          <w:sz w:val="28"/>
          <w:szCs w:val="28"/>
        </w:rPr>
        <w:t>junior</w:t>
      </w:r>
      <w:r w:rsidRPr="00FA64A7">
        <w:rPr>
          <w:sz w:val="28"/>
          <w:szCs w:val="28"/>
        </w:rPr>
        <w:t xml:space="preserve"> per </w:t>
      </w:r>
      <w:r w:rsidRPr="00F0453F">
        <w:rPr>
          <w:sz w:val="28"/>
          <w:szCs w:val="28"/>
        </w:rPr>
        <w:t xml:space="preserve">attività </w:t>
      </w:r>
      <w:bookmarkStart w:id="0" w:name="_Hlk105579728"/>
      <w:r w:rsidRPr="00F0453F">
        <w:rPr>
          <w:sz w:val="28"/>
          <w:szCs w:val="28"/>
        </w:rPr>
        <w:t>per il Polo Universitario Penitenziario</w:t>
      </w:r>
      <w:bookmarkEnd w:id="0"/>
    </w:p>
    <w:p w14:paraId="37C7CB51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6A7379F7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37578CA3" w14:textId="5E17361A" w:rsidR="004F54FF" w:rsidRDefault="004F54FF" w:rsidP="0069085B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3B835B43" w14:textId="77777777" w:rsidR="0069085B" w:rsidRPr="00EA1AF9" w:rsidRDefault="0069085B" w:rsidP="0069085B">
      <w:pPr>
        <w:pStyle w:val="Default"/>
        <w:jc w:val="both"/>
        <w:rPr>
          <w:sz w:val="22"/>
          <w:szCs w:val="22"/>
        </w:rPr>
      </w:pPr>
    </w:p>
    <w:p w14:paraId="34BB19E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08DDF18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87F23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0B63A22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FEC1D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7D21CE60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C9BE083" w14:textId="0FFF5FC0" w:rsidR="00875E49" w:rsidRPr="00DA4EE4" w:rsidRDefault="004F54FF" w:rsidP="00875E49">
      <w:pPr>
        <w:jc w:val="both"/>
        <w:rPr>
          <w:rFonts w:ascii="Arial" w:hAnsi="Arial" w:cs="Arial"/>
          <w:iCs/>
          <w:sz w:val="22"/>
          <w:szCs w:val="22"/>
          <w:u w:val="single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</w:t>
      </w:r>
      <w:r w:rsidR="0069085B">
        <w:rPr>
          <w:rFonts w:ascii="Arial" w:hAnsi="Arial" w:cs="Arial"/>
          <w:sz w:val="22"/>
          <w:szCs w:val="22"/>
          <w:lang w:val="it-IT"/>
        </w:rPr>
        <w:t xml:space="preserve">di </w:t>
      </w:r>
      <w:r w:rsidR="00875E49">
        <w:rPr>
          <w:rFonts w:ascii="Arial" w:hAnsi="Arial" w:cs="Arial"/>
          <w:iCs/>
          <w:sz w:val="22"/>
          <w:szCs w:val="22"/>
          <w:lang w:val="it-IT"/>
        </w:rPr>
        <w:t xml:space="preserve">avere conseguito la laurea magistrale o V.O.  in </w:t>
      </w:r>
      <w:r w:rsidR="00875E49" w:rsidRPr="00875E49"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 w:rsidR="00875E49"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 w:rsidR="00875E49">
        <w:rPr>
          <w:rFonts w:ascii="Arial" w:hAnsi="Arial" w:cs="Arial"/>
          <w:iCs/>
          <w:sz w:val="22"/>
          <w:szCs w:val="22"/>
          <w:u w:val="single"/>
          <w:lang w:val="it-IT"/>
        </w:rPr>
        <w:tab/>
        <w:t xml:space="preserve"> </w:t>
      </w:r>
      <w:r w:rsidR="00875E49" w:rsidRPr="00875E49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r w:rsidR="00875E49">
        <w:rPr>
          <w:rFonts w:ascii="Arial" w:hAnsi="Arial" w:cs="Arial"/>
          <w:iCs/>
          <w:sz w:val="22"/>
          <w:szCs w:val="22"/>
          <w:lang w:val="it-IT"/>
        </w:rPr>
        <w:t xml:space="preserve"> con la votazione di </w:t>
      </w:r>
      <w:r w:rsidR="00875E49"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  <w:r w:rsidR="00875E49">
        <w:rPr>
          <w:rFonts w:ascii="Arial" w:hAnsi="Arial" w:cs="Arial"/>
          <w:iCs/>
          <w:sz w:val="22"/>
          <w:szCs w:val="22"/>
          <w:u w:val="single"/>
          <w:lang w:val="it-IT"/>
        </w:rPr>
        <w:tab/>
      </w:r>
    </w:p>
    <w:p w14:paraId="6CA2F702" w14:textId="7300C59F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9B420B2" w14:textId="205C374B" w:rsidR="004F54FF" w:rsidRDefault="00823D18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5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 xml:space="preserve">. di essere dipendente </w:t>
      </w:r>
      <w:r w:rsidR="001715A0">
        <w:rPr>
          <w:rFonts w:ascii="Arial" w:hAnsi="Arial" w:cs="Arial"/>
          <w:iCs/>
          <w:sz w:val="22"/>
          <w:szCs w:val="22"/>
          <w:lang w:val="it-IT"/>
        </w:rPr>
        <w:t>dell’Università degli Studi di Messina presso ________________________</w:t>
      </w:r>
    </w:p>
    <w:p w14:paraId="0CC1EDC0" w14:textId="06CA8664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0E72E4E9" w14:textId="68C46AB3" w:rsidR="00BE7911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6. </w:t>
      </w:r>
      <w:bookmarkStart w:id="1" w:name="_Hlk105581037"/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di </w:t>
      </w:r>
      <w:r>
        <w:rPr>
          <w:rFonts w:ascii="Arial" w:hAnsi="Arial" w:cs="Arial"/>
          <w:iCs/>
          <w:sz w:val="22"/>
          <w:szCs w:val="22"/>
          <w:lang w:val="it-IT"/>
        </w:rPr>
        <w:t xml:space="preserve">volere </w:t>
      </w:r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effettuare l’incarico </w:t>
      </w:r>
      <w:bookmarkEnd w:id="1"/>
      <w:r w:rsidRPr="001715A0">
        <w:rPr>
          <w:rFonts w:ascii="Arial" w:hAnsi="Arial" w:cs="Arial"/>
          <w:iCs/>
          <w:sz w:val="22"/>
          <w:szCs w:val="22"/>
          <w:lang w:val="it-IT"/>
        </w:rPr>
        <w:t>all’interno dell’orario di servizio senza diritto a compenso</w:t>
      </w:r>
    </w:p>
    <w:p w14:paraId="7E142E9B" w14:textId="77777777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2292612E" w14:textId="70B51B6C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7. </w:t>
      </w:r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di </w:t>
      </w:r>
      <w:r>
        <w:rPr>
          <w:rFonts w:ascii="Arial" w:hAnsi="Arial" w:cs="Arial"/>
          <w:iCs/>
          <w:sz w:val="22"/>
          <w:szCs w:val="22"/>
          <w:lang w:val="it-IT"/>
        </w:rPr>
        <w:t xml:space="preserve">volere </w:t>
      </w:r>
      <w:r w:rsidRPr="001715A0">
        <w:rPr>
          <w:rFonts w:ascii="Arial" w:hAnsi="Arial" w:cs="Arial"/>
          <w:iCs/>
          <w:sz w:val="22"/>
          <w:szCs w:val="22"/>
          <w:lang w:val="it-IT"/>
        </w:rPr>
        <w:t>effettuare l’incarico al di fuori dell’orario di servizio con l’erogazione di compensi aggiuntivi</w:t>
      </w:r>
    </w:p>
    <w:p w14:paraId="3B39170A" w14:textId="77777777" w:rsidR="00BE7911" w:rsidRDefault="00BE7911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823D18" w:rsidRPr="00875E49" w14:paraId="163CB1E5" w14:textId="77777777">
        <w:trPr>
          <w:trHeight w:hRule="exact" w:val="400"/>
        </w:trPr>
        <w:tc>
          <w:tcPr>
            <w:tcW w:w="5110" w:type="dxa"/>
          </w:tcPr>
          <w:p w14:paraId="4195B935" w14:textId="02136FE6" w:rsidR="00823D18" w:rsidRPr="00823D18" w:rsidRDefault="00823D18" w:rsidP="001A347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2A4B7B6" w14:textId="77777777" w:rsidR="00823D18" w:rsidRDefault="004F54FF" w:rsidP="00823D18">
      <w:p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 sottoscritto/a allega alla presente istanza</w:t>
      </w:r>
      <w:r w:rsidR="00823D18">
        <w:rPr>
          <w:rFonts w:ascii="Arial" w:hAnsi="Arial" w:cs="Arial"/>
          <w:sz w:val="24"/>
          <w:lang w:val="it-IT"/>
        </w:rPr>
        <w:t>:</w:t>
      </w:r>
    </w:p>
    <w:p w14:paraId="4A68D04F" w14:textId="51580157" w:rsidR="004F54FF" w:rsidRDefault="004F54FF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copia fotostatica di un valido documento di riconoscimento</w:t>
      </w:r>
      <w:r w:rsidR="00823D18">
        <w:rPr>
          <w:rFonts w:ascii="Arial" w:hAnsi="Arial" w:cs="Arial"/>
          <w:sz w:val="24"/>
          <w:lang w:val="it-IT"/>
        </w:rPr>
        <w:t>;</w:t>
      </w:r>
    </w:p>
    <w:p w14:paraId="24146699" w14:textId="167D2E70" w:rsidR="00823D18" w:rsidRPr="00823D18" w:rsidRDefault="003021C6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CV </w:t>
      </w:r>
      <w:r w:rsidR="001A3478">
        <w:rPr>
          <w:rFonts w:ascii="Arial" w:hAnsi="Arial" w:cs="Arial"/>
          <w:sz w:val="24"/>
          <w:lang w:val="it-IT"/>
        </w:rPr>
        <w:t>firmato</w:t>
      </w:r>
      <w:r w:rsidR="00EB3B0E">
        <w:rPr>
          <w:rFonts w:ascii="Arial" w:hAnsi="Arial" w:cs="Arial"/>
          <w:sz w:val="24"/>
          <w:lang w:val="it-IT"/>
        </w:rPr>
        <w:t xml:space="preserve"> e autenticato ai sensi del DPR 445/2000</w:t>
      </w:r>
      <w:r w:rsidR="00823D18">
        <w:rPr>
          <w:rFonts w:ascii="Arial" w:hAnsi="Arial" w:cs="Arial"/>
          <w:sz w:val="24"/>
          <w:lang w:val="it-IT"/>
        </w:rPr>
        <w:t>;</w:t>
      </w:r>
    </w:p>
    <w:p w14:paraId="40BC8727" w14:textId="209878D6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attestazione del possesso dei titoli richiesti per l’ammissione alla procedura selettiva</w:t>
      </w:r>
    </w:p>
    <w:p w14:paraId="2EEBB891" w14:textId="6ED95F6D" w:rsidR="00823D18" w:rsidRDefault="003021C6" w:rsidP="00E3718C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EB3B0E">
        <w:rPr>
          <w:rFonts w:ascii="Arial" w:hAnsi="Arial" w:cs="Arial"/>
          <w:sz w:val="24"/>
          <w:lang w:val="it-IT"/>
        </w:rPr>
        <w:t xml:space="preserve">dichiarazione di possesso di </w:t>
      </w:r>
      <w:r w:rsidR="00823D18" w:rsidRPr="00EB3B0E">
        <w:rPr>
          <w:rFonts w:ascii="Arial" w:hAnsi="Arial" w:cs="Arial"/>
          <w:sz w:val="24"/>
          <w:lang w:val="it-IT"/>
        </w:rPr>
        <w:t>ulteriori titoli posseduti e gli eventuali attestati</w:t>
      </w:r>
      <w:r w:rsidR="00EB3B0E" w:rsidRPr="00EB3B0E">
        <w:rPr>
          <w:rFonts w:ascii="Arial" w:hAnsi="Arial" w:cs="Arial"/>
          <w:sz w:val="24"/>
          <w:lang w:val="it-IT"/>
        </w:rPr>
        <w:t xml:space="preserve"> utili</w:t>
      </w:r>
      <w:r w:rsidR="00823D18" w:rsidRPr="00EB3B0E">
        <w:rPr>
          <w:rFonts w:ascii="Arial" w:hAnsi="Arial" w:cs="Arial"/>
          <w:sz w:val="24"/>
          <w:lang w:val="it-IT"/>
        </w:rPr>
        <w:t xml:space="preserve"> ai fini della valutazione</w:t>
      </w:r>
    </w:p>
    <w:p w14:paraId="799E2D50" w14:textId="77777777" w:rsidR="00EB3B0E" w:rsidRDefault="00EB3B0E" w:rsidP="00EB3B0E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0C3EE4" w14:textId="77777777" w:rsidR="004F54FF" w:rsidRPr="00823D18" w:rsidRDefault="004F54FF" w:rsidP="00823D18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lastRenderedPageBreak/>
        <w:t xml:space="preserve">Il/La sottoscritto/a esprime il proprio consenso affinché i dati personali forniti possano essere trattati nel rispetto </w:t>
      </w:r>
      <w:proofErr w:type="spellStart"/>
      <w:r w:rsidRPr="00823D18">
        <w:rPr>
          <w:rFonts w:ascii="Arial" w:hAnsi="Arial" w:cs="Arial"/>
          <w:sz w:val="24"/>
          <w:lang w:val="it-IT"/>
        </w:rPr>
        <w:t>D.Lgs.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196/2003 per gli adempimenti connessi alla presente procedura.</w:t>
      </w:r>
    </w:p>
    <w:p w14:paraId="1AD582A7" w14:textId="77777777" w:rsidR="004F54FF" w:rsidRPr="00823D18" w:rsidRDefault="004F54FF" w:rsidP="00823D18">
      <w:pPr>
        <w:rPr>
          <w:rFonts w:ascii="Arial" w:hAnsi="Arial" w:cs="Arial"/>
          <w:sz w:val="24"/>
          <w:lang w:val="it-IT"/>
        </w:rPr>
      </w:pPr>
    </w:p>
    <w:p w14:paraId="1BA264D3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4F62042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D16EFB4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5D3D0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5005BD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0201A2" w14:textId="572BCC78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440569D6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EBA033F" w14:textId="3C4D1CA3" w:rsidR="004F54FF" w:rsidRPr="00EA1AF9" w:rsidRDefault="00A4745B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Il/la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sottoscritt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dichiara che tutto quanto in esso indicato corrisponde al vero ai sensi dell’art. 46 del D.P.R. 445/2000 e che le eventuali fotocopie allegate sono conformi all’originale ai sensi dell’art. 47 del D.P.R. 445/2000.</w:t>
      </w:r>
    </w:p>
    <w:p w14:paraId="611B4CD2" w14:textId="77777777" w:rsidR="004F54FF" w:rsidRPr="00EA1AF9" w:rsidRDefault="004F54FF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 w:rsidSect="00EB3B0E">
      <w:footerReference w:type="default" r:id="rId7"/>
      <w:pgSz w:w="12240" w:h="15840"/>
      <w:pgMar w:top="1560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8607" w14:textId="77777777" w:rsidR="00CA7E6B" w:rsidRDefault="00CA7E6B">
      <w:r>
        <w:separator/>
      </w:r>
    </w:p>
  </w:endnote>
  <w:endnote w:type="continuationSeparator" w:id="0">
    <w:p w14:paraId="245272E9" w14:textId="77777777" w:rsidR="00CA7E6B" w:rsidRDefault="00CA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743" w14:textId="73B9C0DB" w:rsidR="004F54FF" w:rsidRDefault="007671F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E31769" wp14:editId="349C8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05FBDA" w14:textId="77777777" w:rsidR="004F54FF" w:rsidRDefault="003301B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F54FF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140F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176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1905FBDA" w14:textId="77777777" w:rsidR="004F54FF" w:rsidRDefault="003301B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F54FF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140F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C96F" w14:textId="77777777" w:rsidR="00CA7E6B" w:rsidRDefault="00CA7E6B">
      <w:r>
        <w:separator/>
      </w:r>
    </w:p>
  </w:footnote>
  <w:footnote w:type="continuationSeparator" w:id="0">
    <w:p w14:paraId="1454D59C" w14:textId="77777777" w:rsidR="00CA7E6B" w:rsidRDefault="00CA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4578499F"/>
    <w:multiLevelType w:val="hybridMultilevel"/>
    <w:tmpl w:val="A1DE478C"/>
    <w:lvl w:ilvl="0" w:tplc="BFEE8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889">
    <w:abstractNumId w:val="0"/>
  </w:num>
  <w:num w:numId="2" w16cid:durableId="1907448308">
    <w:abstractNumId w:val="1"/>
  </w:num>
  <w:num w:numId="3" w16cid:durableId="1392777094">
    <w:abstractNumId w:val="2"/>
  </w:num>
  <w:num w:numId="4" w16cid:durableId="1029137148">
    <w:abstractNumId w:val="3"/>
  </w:num>
  <w:num w:numId="5" w16cid:durableId="1537817267">
    <w:abstractNumId w:val="4"/>
  </w:num>
  <w:num w:numId="6" w16cid:durableId="1209996434">
    <w:abstractNumId w:val="5"/>
  </w:num>
  <w:num w:numId="7" w16cid:durableId="1969389353">
    <w:abstractNumId w:val="6"/>
  </w:num>
  <w:num w:numId="8" w16cid:durableId="211162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71D0D"/>
    <w:rsid w:val="000B0C2D"/>
    <w:rsid w:val="001715A0"/>
    <w:rsid w:val="00187825"/>
    <w:rsid w:val="001A3478"/>
    <w:rsid w:val="001A7CE7"/>
    <w:rsid w:val="001C1EAA"/>
    <w:rsid w:val="001E7250"/>
    <w:rsid w:val="002D3010"/>
    <w:rsid w:val="003021C6"/>
    <w:rsid w:val="003301B7"/>
    <w:rsid w:val="003816AD"/>
    <w:rsid w:val="00385546"/>
    <w:rsid w:val="003D06B9"/>
    <w:rsid w:val="003D7E01"/>
    <w:rsid w:val="0040493B"/>
    <w:rsid w:val="004B5251"/>
    <w:rsid w:val="004D3551"/>
    <w:rsid w:val="004F11FF"/>
    <w:rsid w:val="004F54FF"/>
    <w:rsid w:val="00605433"/>
    <w:rsid w:val="006126F1"/>
    <w:rsid w:val="00625A7F"/>
    <w:rsid w:val="00674526"/>
    <w:rsid w:val="00674D25"/>
    <w:rsid w:val="0069085B"/>
    <w:rsid w:val="00724BD0"/>
    <w:rsid w:val="007671F7"/>
    <w:rsid w:val="00786E7E"/>
    <w:rsid w:val="00823D18"/>
    <w:rsid w:val="008737D1"/>
    <w:rsid w:val="00875E49"/>
    <w:rsid w:val="008830BE"/>
    <w:rsid w:val="008F09BE"/>
    <w:rsid w:val="009140F5"/>
    <w:rsid w:val="0098641E"/>
    <w:rsid w:val="009D071B"/>
    <w:rsid w:val="009F194A"/>
    <w:rsid w:val="009F4165"/>
    <w:rsid w:val="00A02C04"/>
    <w:rsid w:val="00A4745B"/>
    <w:rsid w:val="00AB4357"/>
    <w:rsid w:val="00AC5B69"/>
    <w:rsid w:val="00B152A3"/>
    <w:rsid w:val="00B36B07"/>
    <w:rsid w:val="00B5448E"/>
    <w:rsid w:val="00B763CA"/>
    <w:rsid w:val="00BC2EFF"/>
    <w:rsid w:val="00BD0102"/>
    <w:rsid w:val="00BD20E5"/>
    <w:rsid w:val="00BE7911"/>
    <w:rsid w:val="00C059C9"/>
    <w:rsid w:val="00CA7E6B"/>
    <w:rsid w:val="00D66DE0"/>
    <w:rsid w:val="00E00412"/>
    <w:rsid w:val="00E36D3B"/>
    <w:rsid w:val="00E3718C"/>
    <w:rsid w:val="00EA1AF9"/>
    <w:rsid w:val="00EB3B0E"/>
    <w:rsid w:val="00ED1403"/>
    <w:rsid w:val="00EE2A61"/>
    <w:rsid w:val="00F31888"/>
    <w:rsid w:val="00F52DEF"/>
    <w:rsid w:val="00F53992"/>
    <w:rsid w:val="00F54D15"/>
    <w:rsid w:val="00F56188"/>
    <w:rsid w:val="00F65016"/>
    <w:rsid w:val="00F70BFA"/>
    <w:rsid w:val="00F918A3"/>
    <w:rsid w:val="00FA5BDD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BD6CEF"/>
  <w15:docId w15:val="{FA8F5AF5-F1AE-4040-A0FA-5E0197E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250"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E7250"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rsid w:val="001E7250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rsid w:val="001E7250"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rsid w:val="001E725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rsid w:val="001E7250"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rsid w:val="001E725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rsid w:val="001E7250"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1E725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E7250"/>
  </w:style>
  <w:style w:type="character" w:customStyle="1" w:styleId="WW8Num1z1">
    <w:name w:val="WW8Num1z1"/>
    <w:rsid w:val="001E7250"/>
  </w:style>
  <w:style w:type="character" w:customStyle="1" w:styleId="WW8Num1z2">
    <w:name w:val="WW8Num1z2"/>
    <w:rsid w:val="001E7250"/>
  </w:style>
  <w:style w:type="character" w:customStyle="1" w:styleId="WW8Num1z3">
    <w:name w:val="WW8Num1z3"/>
    <w:rsid w:val="001E7250"/>
  </w:style>
  <w:style w:type="character" w:customStyle="1" w:styleId="WW8Num1z4">
    <w:name w:val="WW8Num1z4"/>
    <w:rsid w:val="001E7250"/>
  </w:style>
  <w:style w:type="character" w:customStyle="1" w:styleId="WW8Num1z5">
    <w:name w:val="WW8Num1z5"/>
    <w:rsid w:val="001E7250"/>
  </w:style>
  <w:style w:type="character" w:customStyle="1" w:styleId="WW8Num1z6">
    <w:name w:val="WW8Num1z6"/>
    <w:rsid w:val="001E7250"/>
  </w:style>
  <w:style w:type="character" w:customStyle="1" w:styleId="WW8Num1z7">
    <w:name w:val="WW8Num1z7"/>
    <w:rsid w:val="001E7250"/>
  </w:style>
  <w:style w:type="character" w:customStyle="1" w:styleId="WW8Num1z8">
    <w:name w:val="WW8Num1z8"/>
    <w:rsid w:val="001E7250"/>
  </w:style>
  <w:style w:type="character" w:customStyle="1" w:styleId="WW8Num2z0">
    <w:name w:val="WW8Num2z0"/>
    <w:rsid w:val="001E7250"/>
  </w:style>
  <w:style w:type="character" w:customStyle="1" w:styleId="WW8Num2z1">
    <w:name w:val="WW8Num2z1"/>
    <w:rsid w:val="001E7250"/>
  </w:style>
  <w:style w:type="character" w:customStyle="1" w:styleId="WW8Num2z2">
    <w:name w:val="WW8Num2z2"/>
    <w:rsid w:val="001E7250"/>
  </w:style>
  <w:style w:type="character" w:customStyle="1" w:styleId="WW8Num2z3">
    <w:name w:val="WW8Num2z3"/>
    <w:rsid w:val="001E7250"/>
  </w:style>
  <w:style w:type="character" w:customStyle="1" w:styleId="WW8Num2z4">
    <w:name w:val="WW8Num2z4"/>
    <w:rsid w:val="001E7250"/>
  </w:style>
  <w:style w:type="character" w:customStyle="1" w:styleId="WW8Num2z5">
    <w:name w:val="WW8Num2z5"/>
    <w:rsid w:val="001E7250"/>
  </w:style>
  <w:style w:type="character" w:customStyle="1" w:styleId="WW8Num2z6">
    <w:name w:val="WW8Num2z6"/>
    <w:rsid w:val="001E7250"/>
  </w:style>
  <w:style w:type="character" w:customStyle="1" w:styleId="WW8Num2z7">
    <w:name w:val="WW8Num2z7"/>
    <w:rsid w:val="001E7250"/>
  </w:style>
  <w:style w:type="character" w:customStyle="1" w:styleId="WW8Num2z8">
    <w:name w:val="WW8Num2z8"/>
    <w:rsid w:val="001E7250"/>
  </w:style>
  <w:style w:type="character" w:customStyle="1" w:styleId="WW8Num3z0">
    <w:name w:val="WW8Num3z0"/>
    <w:rsid w:val="001E725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sid w:val="001E725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sid w:val="001E725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sid w:val="001E7250"/>
    <w:rPr>
      <w:rFonts w:ascii="Symbol" w:hAnsi="Symbol" w:cs="Symbol"/>
      <w:szCs w:val="20"/>
      <w:lang w:val="it-IT"/>
    </w:rPr>
  </w:style>
  <w:style w:type="character" w:customStyle="1" w:styleId="WW8Num7z0">
    <w:name w:val="WW8Num7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sid w:val="001E7250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sid w:val="001E7250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sid w:val="001E725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sid w:val="001E725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sid w:val="001E7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E7250"/>
    <w:rPr>
      <w:rFonts w:ascii="Courier New" w:eastAsia="Times New Roman" w:hAnsi="Courier New" w:cs="Courier New"/>
    </w:rPr>
  </w:style>
  <w:style w:type="character" w:customStyle="1" w:styleId="WW8Num3z2">
    <w:name w:val="WW8Num3z2"/>
    <w:rsid w:val="001E7250"/>
    <w:rPr>
      <w:rFonts w:ascii="Wingdings" w:eastAsia="Times New Roman" w:hAnsi="Wingdings" w:cs="Wingdings"/>
    </w:rPr>
  </w:style>
  <w:style w:type="character" w:customStyle="1" w:styleId="WW8Num4z1">
    <w:name w:val="WW8Num4z1"/>
    <w:rsid w:val="001E7250"/>
    <w:rPr>
      <w:rFonts w:ascii="Courier New" w:eastAsia="Times New Roman" w:hAnsi="Courier New" w:cs="Courier New"/>
    </w:rPr>
  </w:style>
  <w:style w:type="character" w:customStyle="1" w:styleId="WW8Num4z2">
    <w:name w:val="WW8Num4z2"/>
    <w:rsid w:val="001E7250"/>
    <w:rPr>
      <w:rFonts w:ascii="Wingdings" w:eastAsia="Times New Roman" w:hAnsi="Wingdings" w:cs="Wingdings"/>
    </w:rPr>
  </w:style>
  <w:style w:type="character" w:customStyle="1" w:styleId="WW8Num6z1">
    <w:name w:val="WW8Num6z1"/>
    <w:rsid w:val="001E725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1E725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1E725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1E725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1E725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1E725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1E725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1E725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E7250"/>
    <w:rPr>
      <w:rFonts w:ascii="Courier New" w:eastAsia="Times New Roman" w:hAnsi="Courier New" w:cs="Courier New"/>
    </w:rPr>
  </w:style>
  <w:style w:type="character" w:customStyle="1" w:styleId="WW8Num7z2">
    <w:name w:val="WW8Num7z2"/>
    <w:rsid w:val="001E7250"/>
    <w:rPr>
      <w:rFonts w:ascii="Wingdings" w:eastAsia="Times New Roman" w:hAnsi="Wingdings" w:cs="Wingdings"/>
    </w:rPr>
  </w:style>
  <w:style w:type="character" w:customStyle="1" w:styleId="WW8Num8z0">
    <w:name w:val="WW8Num8z0"/>
    <w:rsid w:val="001E725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E7250"/>
    <w:rPr>
      <w:rFonts w:ascii="Courier New" w:eastAsia="Times New Roman" w:hAnsi="Courier New" w:cs="Courier New"/>
    </w:rPr>
  </w:style>
  <w:style w:type="character" w:customStyle="1" w:styleId="WW8Num8z2">
    <w:name w:val="WW8Num8z2"/>
    <w:rsid w:val="001E7250"/>
    <w:rPr>
      <w:rFonts w:ascii="Wingdings" w:eastAsia="Times New Roman" w:hAnsi="Wingdings" w:cs="Wingdings"/>
    </w:rPr>
  </w:style>
  <w:style w:type="character" w:customStyle="1" w:styleId="WW8Num8z3">
    <w:name w:val="WW8Num8z3"/>
    <w:rsid w:val="001E7250"/>
    <w:rPr>
      <w:rFonts w:ascii="Symbol" w:eastAsia="Times New Roman" w:hAnsi="Symbol" w:cs="Symbol"/>
    </w:rPr>
  </w:style>
  <w:style w:type="character" w:customStyle="1" w:styleId="WW8Num9z0">
    <w:name w:val="WW8Num9z0"/>
    <w:rsid w:val="001E725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E7250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1E7250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1E7250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1E7250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1E7250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1E7250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1E7250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1E725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1E725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7250"/>
    <w:rPr>
      <w:rFonts w:ascii="Courier New" w:eastAsia="Times New Roman" w:hAnsi="Courier New" w:cs="Courier New"/>
    </w:rPr>
  </w:style>
  <w:style w:type="character" w:customStyle="1" w:styleId="WW8Num10z2">
    <w:name w:val="WW8Num10z2"/>
    <w:rsid w:val="001E7250"/>
    <w:rPr>
      <w:rFonts w:ascii="Wingdings" w:eastAsia="Times New Roman" w:hAnsi="Wingdings" w:cs="Wingdings"/>
    </w:rPr>
  </w:style>
  <w:style w:type="character" w:customStyle="1" w:styleId="WW8Num10z3">
    <w:name w:val="WW8Num10z3"/>
    <w:rsid w:val="001E7250"/>
    <w:rPr>
      <w:rFonts w:ascii="Symbol" w:eastAsia="Times New Roman" w:hAnsi="Symbol" w:cs="Symbol"/>
    </w:rPr>
  </w:style>
  <w:style w:type="character" w:customStyle="1" w:styleId="WW8Num11z0">
    <w:name w:val="WW8Num11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sid w:val="001E7250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1E7250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1E725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1E7250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1E7250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1E7250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1E7250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1E72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sid w:val="001E7250"/>
    <w:rPr>
      <w:rFonts w:ascii="Courier New" w:eastAsia="Times New Roman" w:hAnsi="Courier New" w:cs="Courier New"/>
    </w:rPr>
  </w:style>
  <w:style w:type="character" w:customStyle="1" w:styleId="WW8Num12z2">
    <w:name w:val="WW8Num12z2"/>
    <w:rsid w:val="001E7250"/>
    <w:rPr>
      <w:rFonts w:ascii="Wingdings" w:eastAsia="Times New Roman" w:hAnsi="Wingdings" w:cs="Wingdings"/>
    </w:rPr>
  </w:style>
  <w:style w:type="character" w:customStyle="1" w:styleId="WW8Num12z3">
    <w:name w:val="WW8Num12z3"/>
    <w:rsid w:val="001E7250"/>
    <w:rPr>
      <w:rFonts w:ascii="Symbol" w:eastAsia="Times New Roman" w:hAnsi="Symbol" w:cs="Symbol"/>
    </w:rPr>
  </w:style>
  <w:style w:type="character" w:customStyle="1" w:styleId="WW8Num13z0">
    <w:name w:val="WW8Num13z0"/>
    <w:rsid w:val="001E725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E7250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E7250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1E7250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1E7250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1E7250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1E7250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1E7250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1E725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1E725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sid w:val="001E7250"/>
    <w:rPr>
      <w:rFonts w:ascii="Courier New" w:eastAsia="Times New Roman" w:hAnsi="Courier New" w:cs="Courier New"/>
    </w:rPr>
  </w:style>
  <w:style w:type="character" w:customStyle="1" w:styleId="WW8Num14z2">
    <w:name w:val="WW8Num14z2"/>
    <w:rsid w:val="001E7250"/>
    <w:rPr>
      <w:rFonts w:ascii="Wingdings" w:eastAsia="Times New Roman" w:hAnsi="Wingdings" w:cs="Wingdings"/>
    </w:rPr>
  </w:style>
  <w:style w:type="character" w:customStyle="1" w:styleId="WW8Num14z3">
    <w:name w:val="WW8Num14z3"/>
    <w:rsid w:val="001E7250"/>
    <w:rPr>
      <w:rFonts w:ascii="Symbol" w:eastAsia="Times New Roman" w:hAnsi="Symbol" w:cs="Symbol"/>
    </w:rPr>
  </w:style>
  <w:style w:type="character" w:customStyle="1" w:styleId="WW8Num15z0">
    <w:name w:val="WW8Num15z0"/>
    <w:rsid w:val="001E725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E725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sid w:val="001E7250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1E7250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1E7250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1E7250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1E7250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1E7250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1E7250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1E725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1E725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1E725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sid w:val="001E7250"/>
    <w:rPr>
      <w:rFonts w:ascii="Courier New" w:eastAsia="Times New Roman" w:hAnsi="Courier New" w:cs="Courier New"/>
    </w:rPr>
  </w:style>
  <w:style w:type="character" w:customStyle="1" w:styleId="WW8Num18z2">
    <w:name w:val="WW8Num18z2"/>
    <w:rsid w:val="001E7250"/>
    <w:rPr>
      <w:rFonts w:ascii="Wingdings" w:eastAsia="Times New Roman" w:hAnsi="Wingdings" w:cs="Wingdings"/>
    </w:rPr>
  </w:style>
  <w:style w:type="character" w:customStyle="1" w:styleId="WW8Num19z0">
    <w:name w:val="WW8Num19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sid w:val="001E7250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1E7250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1E7250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1E7250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1E7250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1E7250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1E7250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1E7250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E7250"/>
    <w:rPr>
      <w:rFonts w:ascii="Courier New" w:eastAsia="Times New Roman" w:hAnsi="Courier New" w:cs="Courier New"/>
    </w:rPr>
  </w:style>
  <w:style w:type="character" w:customStyle="1" w:styleId="WW8Num20z2">
    <w:name w:val="WW8Num20z2"/>
    <w:rsid w:val="001E7250"/>
    <w:rPr>
      <w:rFonts w:ascii="Wingdings" w:eastAsia="Times New Roman" w:hAnsi="Wingdings" w:cs="Wingdings"/>
    </w:rPr>
  </w:style>
  <w:style w:type="character" w:customStyle="1" w:styleId="WW8Num20z3">
    <w:name w:val="WW8Num20z3"/>
    <w:rsid w:val="001E7250"/>
    <w:rPr>
      <w:rFonts w:ascii="Symbol" w:eastAsia="Times New Roman" w:hAnsi="Symbol" w:cs="Symbol"/>
    </w:rPr>
  </w:style>
  <w:style w:type="character" w:customStyle="1" w:styleId="WW8NumSt18z0">
    <w:name w:val="WW8NumSt18z0"/>
    <w:rsid w:val="001E725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E7250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sid w:val="001E7250"/>
    <w:rPr>
      <w:rFonts w:cs="FreeSans"/>
    </w:rPr>
  </w:style>
  <w:style w:type="paragraph" w:styleId="Didascalia">
    <w:name w:val="caption"/>
    <w:basedOn w:val="Normale"/>
    <w:qFormat/>
    <w:rsid w:val="001E7250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rsid w:val="001E7250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sid w:val="001E7250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rsid w:val="001E7250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sid w:val="001E7250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sid w:val="001E7250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rsid w:val="001E7250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rsid w:val="001E7250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rsid w:val="001E7250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E725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E725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E7250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rsid w:val="001E7250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rsid w:val="001E7250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rsid w:val="001E7250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sid w:val="001E7250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1E7250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rsid w:val="001E7250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F1"/>
    <w:rPr>
      <w:rFonts w:ascii="Tahoma" w:hAnsi="Tahoma" w:cs="Tahoma"/>
      <w:sz w:val="16"/>
      <w:szCs w:val="16"/>
      <w:lang w:val="en-US" w:eastAsia="zh-CN"/>
    </w:rPr>
  </w:style>
  <w:style w:type="paragraph" w:styleId="Paragrafoelenco">
    <w:name w:val="List Paragraph"/>
    <w:basedOn w:val="Normale"/>
    <w:uiPriority w:val="34"/>
    <w:qFormat/>
    <w:rsid w:val="0082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Claudia Pagano</cp:lastModifiedBy>
  <cp:revision>2</cp:revision>
  <cp:lastPrinted>2016-06-15T07:55:00Z</cp:lastPrinted>
  <dcterms:created xsi:type="dcterms:W3CDTF">2026-02-17T12:05:00Z</dcterms:created>
  <dcterms:modified xsi:type="dcterms:W3CDTF">2026-02-17T12:05:00Z</dcterms:modified>
</cp:coreProperties>
</file>