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CDD427" w14:textId="4DEA0AFB" w:rsidR="004F54FF" w:rsidRDefault="003D7E01">
      <w:pPr>
        <w:pStyle w:val="Titolo2"/>
        <w:jc w:val="left"/>
        <w:rPr>
          <w:lang w:val="it-IT"/>
        </w:rPr>
      </w:pPr>
      <w:r>
        <w:rPr>
          <w:szCs w:val="20"/>
          <w:lang w:val="it-IT"/>
        </w:rPr>
        <w:t>A</w:t>
      </w:r>
      <w:r w:rsidR="004F54FF">
        <w:rPr>
          <w:szCs w:val="20"/>
          <w:lang w:val="it-IT"/>
        </w:rPr>
        <w:t>LLEGATO n.1</w:t>
      </w:r>
      <w:r w:rsidR="007B7DCD">
        <w:rPr>
          <w:szCs w:val="20"/>
          <w:lang w:val="it-IT"/>
        </w:rPr>
        <w:t xml:space="preserve"> –</w:t>
      </w:r>
      <w:r w:rsidR="007914D6">
        <w:rPr>
          <w:szCs w:val="20"/>
          <w:lang w:val="it-IT"/>
        </w:rPr>
        <w:t xml:space="preserve"> Candidati esterni</w:t>
      </w:r>
    </w:p>
    <w:p w14:paraId="5850A0BA" w14:textId="77777777" w:rsidR="004F54FF" w:rsidRDefault="004F54FF">
      <w:pPr>
        <w:rPr>
          <w:rFonts w:ascii="Times New Roman" w:hAnsi="Times New Roman" w:cs="Times New Roman"/>
          <w:lang w:val="it-IT"/>
        </w:rPr>
      </w:pPr>
    </w:p>
    <w:p w14:paraId="10EF600F" w14:textId="0BE9003C" w:rsidR="004F54FF" w:rsidRDefault="0069085B" w:rsidP="00BC6B21">
      <w:pPr>
        <w:ind w:left="6381" w:firstLine="709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Università degli Studi di Messina</w:t>
      </w:r>
    </w:p>
    <w:p w14:paraId="04BAA5D0" w14:textId="0777CFE4" w:rsidR="0069085B" w:rsidRDefault="0069085B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1A6F2191" w14:textId="69AF1E1B" w:rsidR="0069085B" w:rsidRDefault="00BC6B21" w:rsidP="00BC6B21">
      <w:pPr>
        <w:ind w:left="6381" w:firstLine="709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dipartimento</w:t>
      </w:r>
      <w:r w:rsidR="0069085B" w:rsidRPr="0069085B">
        <w:rPr>
          <w:rFonts w:ascii="Arial" w:hAnsi="Arial" w:cs="Arial"/>
          <w:sz w:val="22"/>
          <w:szCs w:val="22"/>
          <w:lang w:val="it-IT"/>
        </w:rPr>
        <w:t>o</w:t>
      </w:r>
      <w:r>
        <w:rPr>
          <w:rFonts w:ascii="Arial" w:hAnsi="Arial" w:cs="Arial"/>
          <w:sz w:val="22"/>
          <w:szCs w:val="22"/>
          <w:lang w:val="it-IT"/>
        </w:rPr>
        <w:t>.scipog</w:t>
      </w:r>
      <w:r w:rsidR="0069085B" w:rsidRPr="0069085B">
        <w:rPr>
          <w:rFonts w:ascii="Arial" w:hAnsi="Arial" w:cs="Arial"/>
          <w:sz w:val="22"/>
          <w:szCs w:val="22"/>
          <w:lang w:val="it-IT"/>
        </w:rPr>
        <w:t>@pec.unime.it</w:t>
      </w:r>
    </w:p>
    <w:p w14:paraId="7FB17B63" w14:textId="02C31B78" w:rsidR="0069085B" w:rsidRDefault="0069085B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12016C64" w14:textId="77777777" w:rsidR="0069085B" w:rsidRPr="00EA1AF9" w:rsidRDefault="0069085B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4A44C789" w14:textId="77777777" w:rsidR="004F54FF" w:rsidRPr="00EA1AF9" w:rsidRDefault="004F54FF" w:rsidP="00EA1AF9">
      <w:pPr>
        <w:suppressAutoHyphens w:val="0"/>
        <w:jc w:val="both"/>
        <w:rPr>
          <w:rFonts w:ascii="Arial" w:hAnsi="Arial" w:cs="Arial"/>
          <w:sz w:val="22"/>
          <w:szCs w:val="22"/>
          <w:lang w:val="it-IT"/>
        </w:rPr>
      </w:pPr>
    </w:p>
    <w:p w14:paraId="4ED012E7" w14:textId="77777777" w:rsidR="00823D18" w:rsidRPr="00823D18" w:rsidRDefault="004F54FF" w:rsidP="00EA1AF9">
      <w:pPr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>Il/La</w:t>
      </w:r>
      <w:r w:rsidR="0069085B" w:rsidRPr="00823D18">
        <w:rPr>
          <w:rFonts w:ascii="Arial" w:hAnsi="Arial" w:cs="Arial"/>
          <w:sz w:val="24"/>
          <w:lang w:val="it-IT"/>
        </w:rPr>
        <w:t xml:space="preserve"> </w:t>
      </w:r>
      <w:r w:rsidRPr="00823D18">
        <w:rPr>
          <w:rFonts w:ascii="Arial" w:hAnsi="Arial" w:cs="Arial"/>
          <w:sz w:val="24"/>
          <w:lang w:val="it-IT"/>
        </w:rPr>
        <w:t>sottoscritto/a_________________________________________________________</w:t>
      </w:r>
    </w:p>
    <w:p w14:paraId="73D6FFDA" w14:textId="77777777" w:rsidR="00823D18" w:rsidRDefault="00823D18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BA7B36D" w14:textId="1F720282" w:rsid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Codice Fiscale____________________</w:t>
      </w:r>
    </w:p>
    <w:p w14:paraId="03F7CBC5" w14:textId="77777777" w:rsidR="00823D18" w:rsidRDefault="00823D18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819"/>
      </w:tblGrid>
      <w:tr w:rsidR="00823D18" w:rsidRPr="00EA1AF9" w14:paraId="01E59237" w14:textId="77777777" w:rsidTr="00823D18">
        <w:trPr>
          <w:trHeight w:hRule="exact" w:val="400"/>
        </w:trPr>
        <w:tc>
          <w:tcPr>
            <w:tcW w:w="2694" w:type="dxa"/>
          </w:tcPr>
          <w:p w14:paraId="60FBE532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CELLULARE</w:t>
            </w:r>
          </w:p>
          <w:p w14:paraId="72BCD5FA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F64DEE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12DE90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8809E4" w14:textId="411880D2" w:rsidR="00823D18" w:rsidRPr="00EA1AF9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39C9" w14:textId="77777777" w:rsidR="00823D18" w:rsidRPr="00EA1AF9" w:rsidRDefault="00823D18" w:rsidP="00926F51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D18" w:rsidRPr="00EA1AF9" w14:paraId="54E6CC98" w14:textId="77777777" w:rsidTr="00823D18">
        <w:trPr>
          <w:trHeight w:hRule="exact" w:val="453"/>
        </w:trPr>
        <w:tc>
          <w:tcPr>
            <w:tcW w:w="2694" w:type="dxa"/>
          </w:tcPr>
          <w:p w14:paraId="742AD8F4" w14:textId="4B0FDED4" w:rsidR="00823D18" w:rsidRPr="00EA1AF9" w:rsidRDefault="00823D18" w:rsidP="00823D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INDIRIZZO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1AF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FD15" w14:textId="77777777" w:rsidR="00823D18" w:rsidRPr="00EA1AF9" w:rsidRDefault="00823D18" w:rsidP="00926F51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ED454B" w14:textId="77777777" w:rsidR="00823D18" w:rsidRDefault="00823D18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3C51F69" w14:textId="77777777" w:rsidR="0069085B" w:rsidRDefault="0069085B" w:rsidP="00EA1AF9">
      <w:pPr>
        <w:jc w:val="center"/>
        <w:rPr>
          <w:rFonts w:ascii="Arial" w:hAnsi="Arial" w:cs="Arial"/>
          <w:sz w:val="22"/>
          <w:szCs w:val="22"/>
          <w:lang w:val="it-IT"/>
        </w:rPr>
      </w:pPr>
    </w:p>
    <w:p w14:paraId="7B9B4292" w14:textId="16BDA08E" w:rsidR="004F54FF" w:rsidRPr="00EE5EB2" w:rsidRDefault="004F54FF" w:rsidP="00EA1AF9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EE5EB2">
        <w:rPr>
          <w:rFonts w:ascii="Arial" w:hAnsi="Arial" w:cs="Arial"/>
          <w:b/>
          <w:bCs/>
          <w:sz w:val="22"/>
          <w:szCs w:val="22"/>
          <w:lang w:val="it-IT"/>
        </w:rPr>
        <w:t>CHIEDE</w:t>
      </w:r>
    </w:p>
    <w:p w14:paraId="4D759A18" w14:textId="77777777" w:rsidR="0069085B" w:rsidRDefault="0069085B" w:rsidP="0069085B">
      <w:pPr>
        <w:pStyle w:val="Default"/>
        <w:jc w:val="both"/>
        <w:rPr>
          <w:sz w:val="22"/>
          <w:szCs w:val="22"/>
        </w:rPr>
      </w:pPr>
    </w:p>
    <w:p w14:paraId="4696F0EC" w14:textId="352C804A" w:rsidR="0069085B" w:rsidRPr="00823D18" w:rsidRDefault="004F54FF" w:rsidP="0069085B">
      <w:pPr>
        <w:pStyle w:val="Default"/>
        <w:jc w:val="both"/>
        <w:rPr>
          <w:b/>
          <w:bCs/>
        </w:rPr>
      </w:pPr>
      <w:r w:rsidRPr="00823D18">
        <w:t xml:space="preserve">di partecipare alla </w:t>
      </w:r>
      <w:r w:rsidR="00E43581">
        <w:t xml:space="preserve">seguente </w:t>
      </w:r>
      <w:r w:rsidRPr="00823D18">
        <w:t xml:space="preserve">selezione per </w:t>
      </w:r>
      <w:r w:rsidR="003D7E01" w:rsidRPr="00823D18">
        <w:t>titoli</w:t>
      </w:r>
      <w:r w:rsidR="003816AD" w:rsidRPr="00823D18">
        <w:t xml:space="preserve"> e colloquio</w:t>
      </w:r>
      <w:r w:rsidR="00E43581">
        <w:t>:</w:t>
      </w:r>
    </w:p>
    <w:p w14:paraId="04260200" w14:textId="77777777" w:rsidR="0069085B" w:rsidRDefault="0069085B" w:rsidP="0069085B">
      <w:pPr>
        <w:pStyle w:val="Default"/>
        <w:jc w:val="both"/>
        <w:rPr>
          <w:b/>
          <w:bCs/>
          <w:sz w:val="22"/>
          <w:szCs w:val="22"/>
        </w:rPr>
      </w:pPr>
    </w:p>
    <w:p w14:paraId="712EFEA0" w14:textId="3604F094" w:rsidR="0069085B" w:rsidRDefault="0069085B" w:rsidP="0069085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E5753C">
        <w:rPr>
          <w:sz w:val="28"/>
          <w:szCs w:val="28"/>
        </w:rPr>
        <w:t xml:space="preserve">1 </w:t>
      </w:r>
      <w:r w:rsidRPr="00FA64A7">
        <w:rPr>
          <w:sz w:val="28"/>
          <w:szCs w:val="28"/>
        </w:rPr>
        <w:t>incaric</w:t>
      </w:r>
      <w:r w:rsidR="00E5753C">
        <w:rPr>
          <w:sz w:val="28"/>
          <w:szCs w:val="28"/>
        </w:rPr>
        <w:t>o</w:t>
      </w:r>
      <w:r w:rsidRPr="00FA64A7">
        <w:rPr>
          <w:sz w:val="28"/>
          <w:szCs w:val="28"/>
        </w:rPr>
        <w:t xml:space="preserve"> di </w:t>
      </w:r>
      <w:r w:rsidR="007914D6">
        <w:rPr>
          <w:sz w:val="28"/>
          <w:szCs w:val="28"/>
        </w:rPr>
        <w:t>tu</w:t>
      </w:r>
      <w:r w:rsidR="00EE5EB2">
        <w:rPr>
          <w:sz w:val="28"/>
          <w:szCs w:val="28"/>
        </w:rPr>
        <w:t>tor</w:t>
      </w:r>
      <w:r w:rsidR="007914D6">
        <w:rPr>
          <w:sz w:val="28"/>
          <w:szCs w:val="28"/>
        </w:rPr>
        <w:t xml:space="preserve"> </w:t>
      </w:r>
      <w:r w:rsidR="007914D6" w:rsidRPr="00EE5EB2">
        <w:rPr>
          <w:i/>
          <w:iCs/>
          <w:sz w:val="28"/>
          <w:szCs w:val="28"/>
        </w:rPr>
        <w:t>junior</w:t>
      </w:r>
      <w:r w:rsidRPr="00FA64A7">
        <w:rPr>
          <w:sz w:val="28"/>
          <w:szCs w:val="28"/>
        </w:rPr>
        <w:t xml:space="preserve"> per </w:t>
      </w:r>
      <w:r w:rsidRPr="00F0453F">
        <w:rPr>
          <w:sz w:val="28"/>
          <w:szCs w:val="28"/>
        </w:rPr>
        <w:t xml:space="preserve">attività </w:t>
      </w:r>
      <w:bookmarkStart w:id="0" w:name="_Hlk105579728"/>
      <w:r w:rsidRPr="00F0453F">
        <w:rPr>
          <w:sz w:val="28"/>
          <w:szCs w:val="28"/>
        </w:rPr>
        <w:t>per il Polo Universitario Penitenziario</w:t>
      </w:r>
      <w:bookmarkEnd w:id="0"/>
    </w:p>
    <w:p w14:paraId="37C7CB51" w14:textId="77777777" w:rsidR="0069085B" w:rsidRDefault="0069085B" w:rsidP="0069085B">
      <w:pPr>
        <w:pStyle w:val="Default"/>
        <w:jc w:val="both"/>
        <w:rPr>
          <w:sz w:val="22"/>
          <w:szCs w:val="22"/>
        </w:rPr>
      </w:pPr>
    </w:p>
    <w:p w14:paraId="6A7379F7" w14:textId="77777777" w:rsidR="0069085B" w:rsidRDefault="0069085B" w:rsidP="0069085B">
      <w:pPr>
        <w:pStyle w:val="Default"/>
        <w:jc w:val="both"/>
        <w:rPr>
          <w:sz w:val="22"/>
          <w:szCs w:val="22"/>
        </w:rPr>
      </w:pPr>
    </w:p>
    <w:p w14:paraId="37578CA3" w14:textId="5E17361A" w:rsidR="004F54FF" w:rsidRDefault="004F54FF" w:rsidP="0069085B">
      <w:pPr>
        <w:pStyle w:val="Default"/>
        <w:jc w:val="both"/>
        <w:rPr>
          <w:sz w:val="22"/>
          <w:szCs w:val="22"/>
        </w:rPr>
      </w:pPr>
      <w:r w:rsidRPr="00EA1AF9">
        <w:rPr>
          <w:sz w:val="22"/>
          <w:szCs w:val="22"/>
        </w:rPr>
        <w:t xml:space="preserve">A tal fine ai sensi dell’art. 46 del D.P.R. n. 445/2000 dichiara sotto la propria responsabilità: </w:t>
      </w:r>
    </w:p>
    <w:p w14:paraId="3B835B43" w14:textId="77777777" w:rsidR="0069085B" w:rsidRPr="00EA1AF9" w:rsidRDefault="0069085B" w:rsidP="0069085B">
      <w:pPr>
        <w:pStyle w:val="Default"/>
        <w:jc w:val="both"/>
        <w:rPr>
          <w:sz w:val="22"/>
          <w:szCs w:val="22"/>
        </w:rPr>
      </w:pPr>
    </w:p>
    <w:p w14:paraId="34BB19EA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1. di essere nato/a______________________________________ il ________________________</w:t>
      </w:r>
    </w:p>
    <w:p w14:paraId="08DDF18A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587F235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2. di essere residente a ________________________</w:t>
      </w:r>
      <w:proofErr w:type="gramStart"/>
      <w:r w:rsidRPr="00EA1AF9">
        <w:rPr>
          <w:rFonts w:ascii="Arial" w:hAnsi="Arial" w:cs="Arial"/>
          <w:sz w:val="22"/>
          <w:szCs w:val="22"/>
          <w:lang w:val="it-IT"/>
        </w:rPr>
        <w:t>_(</w:t>
      </w:r>
      <w:proofErr w:type="gramEnd"/>
      <w:r w:rsidRPr="00EA1AF9">
        <w:rPr>
          <w:rFonts w:ascii="Arial" w:hAnsi="Arial" w:cs="Arial"/>
          <w:sz w:val="22"/>
          <w:szCs w:val="22"/>
          <w:lang w:val="it-IT"/>
        </w:rPr>
        <w:t>___) in via _________________________</w:t>
      </w:r>
    </w:p>
    <w:p w14:paraId="0B63A224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84FEC1D" w14:textId="77777777" w:rsidR="004F54FF" w:rsidRPr="00EA1AF9" w:rsidRDefault="003D7E01" w:rsidP="00EA1AF9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3 </w:t>
      </w:r>
      <w:r w:rsidR="004F54FF" w:rsidRPr="00EA1AF9">
        <w:rPr>
          <w:rFonts w:ascii="Arial" w:hAnsi="Arial" w:cs="Arial"/>
          <w:sz w:val="22"/>
          <w:szCs w:val="22"/>
          <w:lang w:val="it-IT"/>
        </w:rPr>
        <w:t>di essere cittadino/a ____________________________________________________________</w:t>
      </w:r>
    </w:p>
    <w:p w14:paraId="7D21CE60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4F741C6" w14:textId="5EEB4A82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4. </w:t>
      </w:r>
      <w:r w:rsidR="0069085B">
        <w:rPr>
          <w:rFonts w:ascii="Arial" w:hAnsi="Arial" w:cs="Arial"/>
          <w:sz w:val="22"/>
          <w:szCs w:val="22"/>
          <w:lang w:val="it-IT"/>
        </w:rPr>
        <w:t>di possedere il seguente titolo di studio</w:t>
      </w:r>
      <w:r w:rsidR="00823D18">
        <w:rPr>
          <w:rFonts w:ascii="Arial" w:hAnsi="Arial" w:cs="Arial"/>
          <w:sz w:val="22"/>
          <w:szCs w:val="22"/>
          <w:lang w:val="it-IT"/>
        </w:rPr>
        <w:t>_____________________________________________</w:t>
      </w:r>
    </w:p>
    <w:p w14:paraId="6CA2F702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9B420B2" w14:textId="05D7882E" w:rsidR="004F54FF" w:rsidRDefault="00823D18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  <w:r>
        <w:rPr>
          <w:rFonts w:ascii="Arial" w:hAnsi="Arial" w:cs="Arial"/>
          <w:iCs/>
          <w:sz w:val="22"/>
          <w:szCs w:val="22"/>
          <w:lang w:val="it-IT"/>
        </w:rPr>
        <w:t>5</w:t>
      </w:r>
      <w:r w:rsidR="004F54FF" w:rsidRPr="00EA1AF9">
        <w:rPr>
          <w:rFonts w:ascii="Arial" w:hAnsi="Arial" w:cs="Arial"/>
          <w:iCs/>
          <w:sz w:val="22"/>
          <w:szCs w:val="22"/>
          <w:lang w:val="it-IT"/>
        </w:rPr>
        <w:t>. di essere</w:t>
      </w:r>
      <w:r>
        <w:rPr>
          <w:rFonts w:ascii="Arial" w:hAnsi="Arial" w:cs="Arial"/>
          <w:iCs/>
          <w:sz w:val="22"/>
          <w:szCs w:val="22"/>
          <w:lang w:val="it-IT"/>
        </w:rPr>
        <w:t>/</w:t>
      </w:r>
      <w:r w:rsidR="004F54FF" w:rsidRPr="00EA1AF9">
        <w:rPr>
          <w:rFonts w:ascii="Arial" w:hAnsi="Arial" w:cs="Arial"/>
          <w:iCs/>
          <w:sz w:val="22"/>
          <w:szCs w:val="22"/>
          <w:lang w:val="it-IT"/>
        </w:rPr>
        <w:t>di non essere dipendente di una pubblica amministrazione</w:t>
      </w:r>
    </w:p>
    <w:p w14:paraId="2F135E59" w14:textId="77777777" w:rsidR="00C5227B" w:rsidRDefault="00C5227B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</w:p>
    <w:p w14:paraId="10C2B273" w14:textId="3E2418F5" w:rsidR="00C5227B" w:rsidRDefault="00C5227B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  <w:r>
        <w:rPr>
          <w:rFonts w:ascii="Arial" w:hAnsi="Arial" w:cs="Arial"/>
          <w:iCs/>
          <w:sz w:val="22"/>
          <w:szCs w:val="22"/>
          <w:lang w:val="it-IT"/>
        </w:rPr>
        <w:t>6. DI ESSERE ISCRITTO AL SEGUENTE CORSO DI STUDI_________________________________</w:t>
      </w:r>
    </w:p>
    <w:p w14:paraId="0D758E95" w14:textId="77777777" w:rsidR="00DA4EE4" w:rsidRDefault="00DA4EE4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</w:p>
    <w:p w14:paraId="76497DA4" w14:textId="2A693530" w:rsidR="00DA4EE4" w:rsidRPr="00DA4EE4" w:rsidRDefault="00DA4EE4" w:rsidP="00EA1AF9">
      <w:pPr>
        <w:jc w:val="both"/>
        <w:rPr>
          <w:rFonts w:ascii="Arial" w:hAnsi="Arial" w:cs="Arial"/>
          <w:iCs/>
          <w:sz w:val="22"/>
          <w:szCs w:val="22"/>
          <w:u w:val="single"/>
          <w:lang w:val="it-IT"/>
        </w:rPr>
      </w:pPr>
      <w:r>
        <w:rPr>
          <w:rFonts w:ascii="Arial" w:hAnsi="Arial" w:cs="Arial"/>
          <w:iCs/>
          <w:sz w:val="22"/>
          <w:szCs w:val="22"/>
          <w:lang w:val="it-IT"/>
        </w:rPr>
        <w:t xml:space="preserve">7. di avere conseguito la laurea triennale in </w:t>
      </w:r>
      <w:r>
        <w:rPr>
          <w:rFonts w:ascii="Arial" w:hAnsi="Arial" w:cs="Arial"/>
          <w:iCs/>
          <w:sz w:val="22"/>
          <w:szCs w:val="22"/>
          <w:u w:val="single"/>
          <w:lang w:val="it-IT"/>
        </w:rPr>
        <w:tab/>
      </w:r>
      <w:r>
        <w:rPr>
          <w:rFonts w:ascii="Arial" w:hAnsi="Arial" w:cs="Arial"/>
          <w:iCs/>
          <w:sz w:val="22"/>
          <w:szCs w:val="22"/>
          <w:u w:val="single"/>
          <w:lang w:val="it-IT"/>
        </w:rPr>
        <w:tab/>
        <w:t xml:space="preserve"> </w:t>
      </w:r>
      <w:r>
        <w:rPr>
          <w:rFonts w:ascii="Arial" w:hAnsi="Arial" w:cs="Arial"/>
          <w:iCs/>
          <w:sz w:val="22"/>
          <w:szCs w:val="22"/>
          <w:lang w:val="it-IT"/>
        </w:rPr>
        <w:t xml:space="preserve">  con la votazione di </w:t>
      </w:r>
      <w:r>
        <w:rPr>
          <w:rFonts w:ascii="Arial" w:hAnsi="Arial" w:cs="Arial"/>
          <w:iCs/>
          <w:sz w:val="22"/>
          <w:szCs w:val="22"/>
          <w:u w:val="single"/>
          <w:lang w:val="it-IT"/>
        </w:rPr>
        <w:tab/>
      </w:r>
      <w:r>
        <w:rPr>
          <w:rFonts w:ascii="Arial" w:hAnsi="Arial" w:cs="Arial"/>
          <w:iCs/>
          <w:sz w:val="22"/>
          <w:szCs w:val="22"/>
          <w:u w:val="single"/>
          <w:lang w:val="it-IT"/>
        </w:rPr>
        <w:tab/>
      </w:r>
      <w:r>
        <w:rPr>
          <w:rFonts w:ascii="Arial" w:hAnsi="Arial" w:cs="Arial"/>
          <w:iCs/>
          <w:sz w:val="22"/>
          <w:szCs w:val="22"/>
          <w:u w:val="single"/>
          <w:lang w:val="it-IT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</w:tblGrid>
      <w:tr w:rsidR="00823D18" w:rsidRPr="00DA4EE4" w14:paraId="163CB1E5" w14:textId="77777777">
        <w:trPr>
          <w:trHeight w:hRule="exact" w:val="400"/>
        </w:trPr>
        <w:tc>
          <w:tcPr>
            <w:tcW w:w="5110" w:type="dxa"/>
          </w:tcPr>
          <w:p w14:paraId="4195B935" w14:textId="10B48AC3" w:rsidR="00823D18" w:rsidRPr="00823D18" w:rsidRDefault="00823D18" w:rsidP="00EA1AF9">
            <w:pPr>
              <w:ind w:left="378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6FF43188" w14:textId="14738641" w:rsidR="00897239" w:rsidRDefault="00897239" w:rsidP="00897239">
      <w:pPr>
        <w:spacing w:line="276" w:lineRule="auto"/>
        <w:jc w:val="both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>Il/La sottoscritto/a allega alla presente istanza:</w:t>
      </w:r>
    </w:p>
    <w:p w14:paraId="061D130A" w14:textId="77777777" w:rsidR="00897239" w:rsidRDefault="00897239" w:rsidP="0089723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>copia fotostatica di un valido documento di riconoscimento;</w:t>
      </w:r>
    </w:p>
    <w:p w14:paraId="24701803" w14:textId="101186CB" w:rsidR="00897239" w:rsidRDefault="007914D6" w:rsidP="0089723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>CV</w:t>
      </w:r>
      <w:r w:rsidR="00897239">
        <w:rPr>
          <w:rFonts w:ascii="Arial" w:hAnsi="Arial" w:cs="Arial"/>
          <w:sz w:val="24"/>
          <w:lang w:val="it-IT"/>
        </w:rPr>
        <w:t xml:space="preserve"> </w:t>
      </w:r>
      <w:r w:rsidR="002A3C36">
        <w:rPr>
          <w:rFonts w:ascii="Arial" w:hAnsi="Arial" w:cs="Arial"/>
          <w:sz w:val="24"/>
          <w:lang w:val="it-IT"/>
        </w:rPr>
        <w:t>firmato</w:t>
      </w:r>
      <w:r w:rsidR="006F4514">
        <w:rPr>
          <w:rFonts w:ascii="Arial" w:hAnsi="Arial" w:cs="Arial"/>
          <w:sz w:val="24"/>
          <w:lang w:val="it-IT"/>
        </w:rPr>
        <w:t xml:space="preserve"> CV firmato e autenticato ai sensi del DPR 445/2000</w:t>
      </w:r>
      <w:r w:rsidR="002A3C36">
        <w:rPr>
          <w:rFonts w:ascii="Arial" w:hAnsi="Arial" w:cs="Arial"/>
          <w:sz w:val="24"/>
          <w:lang w:val="it-IT"/>
        </w:rPr>
        <w:t>;</w:t>
      </w:r>
    </w:p>
    <w:p w14:paraId="34F62281" w14:textId="77777777" w:rsidR="002A3C36" w:rsidRPr="00823D18" w:rsidRDefault="002A3C36" w:rsidP="002A3C36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>attestazione del possesso dei titoli richiesti per l’ammissione alla procedura selettiva</w:t>
      </w:r>
    </w:p>
    <w:p w14:paraId="443D50B8" w14:textId="77777777" w:rsidR="006F4514" w:rsidRPr="00EB3B0E" w:rsidRDefault="006F4514" w:rsidP="006F4514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 w:rsidRPr="00EB3B0E">
        <w:rPr>
          <w:rFonts w:ascii="Arial" w:hAnsi="Arial" w:cs="Arial"/>
          <w:sz w:val="24"/>
          <w:lang w:val="it-IT"/>
        </w:rPr>
        <w:t>dichiarazione di possesso di ulteriori titoli posseduti e gli eventuali attestati utili ai fini della valutazione</w:t>
      </w:r>
    </w:p>
    <w:p w14:paraId="2EEBB891" w14:textId="77777777" w:rsidR="00823D18" w:rsidRDefault="00823D18" w:rsidP="00E3718C">
      <w:pPr>
        <w:pStyle w:val="Paragrafoelenco"/>
        <w:spacing w:line="276" w:lineRule="auto"/>
        <w:jc w:val="both"/>
        <w:rPr>
          <w:rFonts w:ascii="Arial" w:hAnsi="Arial" w:cs="Arial"/>
          <w:sz w:val="24"/>
          <w:lang w:val="it-IT"/>
        </w:rPr>
      </w:pPr>
    </w:p>
    <w:p w14:paraId="32BAA0F1" w14:textId="77777777" w:rsidR="006F4514" w:rsidRDefault="006F4514" w:rsidP="00E3718C">
      <w:pPr>
        <w:pStyle w:val="Paragrafoelenco"/>
        <w:spacing w:line="276" w:lineRule="auto"/>
        <w:jc w:val="both"/>
        <w:rPr>
          <w:rFonts w:ascii="Arial" w:hAnsi="Arial" w:cs="Arial"/>
          <w:sz w:val="24"/>
          <w:lang w:val="it-IT"/>
        </w:rPr>
      </w:pPr>
    </w:p>
    <w:p w14:paraId="3A1AECD3" w14:textId="77777777" w:rsidR="006F4514" w:rsidRPr="00823D18" w:rsidRDefault="006F4514" w:rsidP="00E3718C">
      <w:pPr>
        <w:pStyle w:val="Paragrafoelenco"/>
        <w:spacing w:line="276" w:lineRule="auto"/>
        <w:jc w:val="both"/>
        <w:rPr>
          <w:rFonts w:ascii="Arial" w:hAnsi="Arial" w:cs="Arial"/>
          <w:sz w:val="24"/>
          <w:lang w:val="it-IT"/>
        </w:rPr>
      </w:pPr>
    </w:p>
    <w:p w14:paraId="320C3EE4" w14:textId="77777777" w:rsidR="004F54FF" w:rsidRPr="00823D18" w:rsidRDefault="004F54FF" w:rsidP="00823D18">
      <w:pPr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lastRenderedPageBreak/>
        <w:t xml:space="preserve">Il/La sottoscritto/a esprime il proprio consenso affinché i dati personali forniti possano essere trattati nel rispetto </w:t>
      </w:r>
      <w:proofErr w:type="spellStart"/>
      <w:r w:rsidRPr="00823D18">
        <w:rPr>
          <w:rFonts w:ascii="Arial" w:hAnsi="Arial" w:cs="Arial"/>
          <w:sz w:val="24"/>
          <w:lang w:val="it-IT"/>
        </w:rPr>
        <w:t>D.Lgs.</w:t>
      </w:r>
      <w:proofErr w:type="spellEnd"/>
      <w:r w:rsidRPr="00823D18">
        <w:rPr>
          <w:rFonts w:ascii="Arial" w:hAnsi="Arial" w:cs="Arial"/>
          <w:sz w:val="24"/>
          <w:lang w:val="it-IT"/>
        </w:rPr>
        <w:t xml:space="preserve"> 196/2003 per gli adempimenti connessi alla presente procedura.</w:t>
      </w:r>
    </w:p>
    <w:p w14:paraId="1AD582A7" w14:textId="77777777" w:rsidR="004F54FF" w:rsidRPr="00823D18" w:rsidRDefault="004F54FF" w:rsidP="00823D18">
      <w:pPr>
        <w:rPr>
          <w:rFonts w:ascii="Arial" w:hAnsi="Arial" w:cs="Arial"/>
          <w:sz w:val="24"/>
          <w:lang w:val="it-IT"/>
        </w:rPr>
      </w:pPr>
    </w:p>
    <w:p w14:paraId="1BA264D3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65005BD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C0201A2" w14:textId="572BCC78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Data_________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                                                              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Firma </w:t>
      </w:r>
    </w:p>
    <w:p w14:paraId="440569D6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24679A77" w14:textId="77777777" w:rsidR="00E43581" w:rsidRDefault="00E43581" w:rsidP="00A4745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23ABDDA7" w14:textId="77777777" w:rsidR="00E43581" w:rsidRDefault="00E43581" w:rsidP="00A4745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1EBA033F" w14:textId="3F791874" w:rsidR="004F54FF" w:rsidRPr="00EA1AF9" w:rsidRDefault="00A4745B" w:rsidP="00A4745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Il/la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 sottoscritt</w:t>
      </w:r>
      <w:r>
        <w:rPr>
          <w:rFonts w:ascii="Arial" w:hAnsi="Arial" w:cs="Arial"/>
          <w:sz w:val="22"/>
          <w:szCs w:val="22"/>
          <w:lang w:val="it-IT"/>
        </w:rPr>
        <w:t>a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 dichiara che tutto quanto in esso indicato corrisponde al vero ai sensi dell’art. 46 del D.P.R. 445/2000 e che le eventuali fotocopie allegate sono conformi all’originale ai sensi dell’art. 47 del D.P.R. 445/2000.</w:t>
      </w:r>
    </w:p>
    <w:p w14:paraId="6F5EF252" w14:textId="1AE4586B" w:rsidR="004F54FF" w:rsidRPr="00EA1AF9" w:rsidRDefault="004F54FF" w:rsidP="002A3C36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Data,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                                                                                        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>Firma</w:t>
      </w:r>
    </w:p>
    <w:sectPr w:rsidR="004F54FF" w:rsidRPr="00EA1AF9" w:rsidSect="006F4514">
      <w:footerReference w:type="default" r:id="rId7"/>
      <w:pgSz w:w="12240" w:h="15840"/>
      <w:pgMar w:top="1418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CFAE" w14:textId="77777777" w:rsidR="00913893" w:rsidRDefault="00913893">
      <w:r>
        <w:separator/>
      </w:r>
    </w:p>
  </w:endnote>
  <w:endnote w:type="continuationSeparator" w:id="0">
    <w:p w14:paraId="00559821" w14:textId="77777777" w:rsidR="00913893" w:rsidRDefault="0091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4743" w14:textId="73B9C0DB" w:rsidR="004F54FF" w:rsidRDefault="007671F7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EE31769" wp14:editId="349C857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0" t="0" r="0" b="0"/>
              <wp:wrapSquare wrapText="largest"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905FBDA" w14:textId="77777777" w:rsidR="004F54FF" w:rsidRDefault="003301B7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 w:rsidR="004F54FF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140F5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3176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1905FBDA" w14:textId="77777777" w:rsidR="004F54FF" w:rsidRDefault="003301B7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 w:rsidR="004F54FF"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140F5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3674" w14:textId="77777777" w:rsidR="00913893" w:rsidRDefault="00913893">
      <w:r>
        <w:separator/>
      </w:r>
    </w:p>
  </w:footnote>
  <w:footnote w:type="continuationSeparator" w:id="0">
    <w:p w14:paraId="27941936" w14:textId="77777777" w:rsidR="00913893" w:rsidRDefault="0091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abstractNum w:abstractNumId="7" w15:restartNumberingAfterBreak="0">
    <w:nsid w:val="4578499F"/>
    <w:multiLevelType w:val="hybridMultilevel"/>
    <w:tmpl w:val="A1DE478C"/>
    <w:lvl w:ilvl="0" w:tplc="BFEE834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68889">
    <w:abstractNumId w:val="0"/>
  </w:num>
  <w:num w:numId="2" w16cid:durableId="1907448308">
    <w:abstractNumId w:val="1"/>
  </w:num>
  <w:num w:numId="3" w16cid:durableId="1392777094">
    <w:abstractNumId w:val="2"/>
  </w:num>
  <w:num w:numId="4" w16cid:durableId="1029137148">
    <w:abstractNumId w:val="3"/>
  </w:num>
  <w:num w:numId="5" w16cid:durableId="1537817267">
    <w:abstractNumId w:val="4"/>
  </w:num>
  <w:num w:numId="6" w16cid:durableId="1209996434">
    <w:abstractNumId w:val="5"/>
  </w:num>
  <w:num w:numId="7" w16cid:durableId="1969389353">
    <w:abstractNumId w:val="6"/>
  </w:num>
  <w:num w:numId="8" w16cid:durableId="211162248">
    <w:abstractNumId w:val="7"/>
  </w:num>
  <w:num w:numId="9" w16cid:durableId="3567810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071D0D"/>
    <w:rsid w:val="00187825"/>
    <w:rsid w:val="001E401F"/>
    <w:rsid w:val="001E7250"/>
    <w:rsid w:val="0022368F"/>
    <w:rsid w:val="002A3C36"/>
    <w:rsid w:val="002D3010"/>
    <w:rsid w:val="003301B7"/>
    <w:rsid w:val="003816AD"/>
    <w:rsid w:val="003877B2"/>
    <w:rsid w:val="003D06B9"/>
    <w:rsid w:val="003D7E01"/>
    <w:rsid w:val="00414DB1"/>
    <w:rsid w:val="004F54FF"/>
    <w:rsid w:val="00605433"/>
    <w:rsid w:val="006126F1"/>
    <w:rsid w:val="0069085B"/>
    <w:rsid w:val="006F4514"/>
    <w:rsid w:val="00724BD0"/>
    <w:rsid w:val="007671F7"/>
    <w:rsid w:val="00786E7E"/>
    <w:rsid w:val="007914D6"/>
    <w:rsid w:val="007B7DCD"/>
    <w:rsid w:val="00823D18"/>
    <w:rsid w:val="008737D1"/>
    <w:rsid w:val="00897239"/>
    <w:rsid w:val="008C14C3"/>
    <w:rsid w:val="00913893"/>
    <w:rsid w:val="009140F5"/>
    <w:rsid w:val="009F194A"/>
    <w:rsid w:val="009F53D4"/>
    <w:rsid w:val="00A4745B"/>
    <w:rsid w:val="00B36B07"/>
    <w:rsid w:val="00B5448E"/>
    <w:rsid w:val="00BC2EFF"/>
    <w:rsid w:val="00BC6B21"/>
    <w:rsid w:val="00BD0102"/>
    <w:rsid w:val="00BF42C0"/>
    <w:rsid w:val="00C03308"/>
    <w:rsid w:val="00C059C9"/>
    <w:rsid w:val="00C5227B"/>
    <w:rsid w:val="00CC1104"/>
    <w:rsid w:val="00D66DE0"/>
    <w:rsid w:val="00DA4EE4"/>
    <w:rsid w:val="00E36D3B"/>
    <w:rsid w:val="00E3718C"/>
    <w:rsid w:val="00E43581"/>
    <w:rsid w:val="00E5753C"/>
    <w:rsid w:val="00EA1AF9"/>
    <w:rsid w:val="00EE2A61"/>
    <w:rsid w:val="00EE5EB2"/>
    <w:rsid w:val="00F52DEF"/>
    <w:rsid w:val="00F53992"/>
    <w:rsid w:val="00F54D15"/>
    <w:rsid w:val="00F56188"/>
    <w:rsid w:val="00F65016"/>
    <w:rsid w:val="00F70BFA"/>
    <w:rsid w:val="00F918A3"/>
    <w:rsid w:val="00FA5BDD"/>
    <w:rsid w:val="00FC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BD6CEF"/>
  <w15:docId w15:val="{FA8F5AF5-F1AE-4040-A0FA-5E0197E8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250"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rsid w:val="001E7250"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rsid w:val="001E7250"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rsid w:val="001E7250"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rsid w:val="001E7250"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rsid w:val="001E7250"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rsid w:val="001E7250"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rsid w:val="001E7250"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rsid w:val="001E7250"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E7250"/>
  </w:style>
  <w:style w:type="character" w:customStyle="1" w:styleId="WW8Num1z1">
    <w:name w:val="WW8Num1z1"/>
    <w:rsid w:val="001E7250"/>
  </w:style>
  <w:style w:type="character" w:customStyle="1" w:styleId="WW8Num1z2">
    <w:name w:val="WW8Num1z2"/>
    <w:rsid w:val="001E7250"/>
  </w:style>
  <w:style w:type="character" w:customStyle="1" w:styleId="WW8Num1z3">
    <w:name w:val="WW8Num1z3"/>
    <w:rsid w:val="001E7250"/>
  </w:style>
  <w:style w:type="character" w:customStyle="1" w:styleId="WW8Num1z4">
    <w:name w:val="WW8Num1z4"/>
    <w:rsid w:val="001E7250"/>
  </w:style>
  <w:style w:type="character" w:customStyle="1" w:styleId="WW8Num1z5">
    <w:name w:val="WW8Num1z5"/>
    <w:rsid w:val="001E7250"/>
  </w:style>
  <w:style w:type="character" w:customStyle="1" w:styleId="WW8Num1z6">
    <w:name w:val="WW8Num1z6"/>
    <w:rsid w:val="001E7250"/>
  </w:style>
  <w:style w:type="character" w:customStyle="1" w:styleId="WW8Num1z7">
    <w:name w:val="WW8Num1z7"/>
    <w:rsid w:val="001E7250"/>
  </w:style>
  <w:style w:type="character" w:customStyle="1" w:styleId="WW8Num1z8">
    <w:name w:val="WW8Num1z8"/>
    <w:rsid w:val="001E7250"/>
  </w:style>
  <w:style w:type="character" w:customStyle="1" w:styleId="WW8Num2z0">
    <w:name w:val="WW8Num2z0"/>
    <w:rsid w:val="001E7250"/>
  </w:style>
  <w:style w:type="character" w:customStyle="1" w:styleId="WW8Num2z1">
    <w:name w:val="WW8Num2z1"/>
    <w:rsid w:val="001E7250"/>
  </w:style>
  <w:style w:type="character" w:customStyle="1" w:styleId="WW8Num2z2">
    <w:name w:val="WW8Num2z2"/>
    <w:rsid w:val="001E7250"/>
  </w:style>
  <w:style w:type="character" w:customStyle="1" w:styleId="WW8Num2z3">
    <w:name w:val="WW8Num2z3"/>
    <w:rsid w:val="001E7250"/>
  </w:style>
  <w:style w:type="character" w:customStyle="1" w:styleId="WW8Num2z4">
    <w:name w:val="WW8Num2z4"/>
    <w:rsid w:val="001E7250"/>
  </w:style>
  <w:style w:type="character" w:customStyle="1" w:styleId="WW8Num2z5">
    <w:name w:val="WW8Num2z5"/>
    <w:rsid w:val="001E7250"/>
  </w:style>
  <w:style w:type="character" w:customStyle="1" w:styleId="WW8Num2z6">
    <w:name w:val="WW8Num2z6"/>
    <w:rsid w:val="001E7250"/>
  </w:style>
  <w:style w:type="character" w:customStyle="1" w:styleId="WW8Num2z7">
    <w:name w:val="WW8Num2z7"/>
    <w:rsid w:val="001E7250"/>
  </w:style>
  <w:style w:type="character" w:customStyle="1" w:styleId="WW8Num2z8">
    <w:name w:val="WW8Num2z8"/>
    <w:rsid w:val="001E7250"/>
  </w:style>
  <w:style w:type="character" w:customStyle="1" w:styleId="WW8Num3z0">
    <w:name w:val="WW8Num3z0"/>
    <w:rsid w:val="001E725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sid w:val="001E725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sid w:val="001E725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sid w:val="001E7250"/>
    <w:rPr>
      <w:rFonts w:ascii="Symbol" w:hAnsi="Symbol" w:cs="Symbol"/>
      <w:szCs w:val="20"/>
      <w:lang w:val="it-IT"/>
    </w:rPr>
  </w:style>
  <w:style w:type="character" w:customStyle="1" w:styleId="WW8Num7z0">
    <w:name w:val="WW8Num7z0"/>
    <w:rsid w:val="001E725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sid w:val="001E7250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sid w:val="001E7250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sid w:val="001E7250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sid w:val="001E7250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sid w:val="001E725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1E7250"/>
    <w:rPr>
      <w:rFonts w:ascii="Courier New" w:eastAsia="Times New Roman" w:hAnsi="Courier New" w:cs="Courier New"/>
    </w:rPr>
  </w:style>
  <w:style w:type="character" w:customStyle="1" w:styleId="WW8Num3z2">
    <w:name w:val="WW8Num3z2"/>
    <w:rsid w:val="001E7250"/>
    <w:rPr>
      <w:rFonts w:ascii="Wingdings" w:eastAsia="Times New Roman" w:hAnsi="Wingdings" w:cs="Wingdings"/>
    </w:rPr>
  </w:style>
  <w:style w:type="character" w:customStyle="1" w:styleId="WW8Num4z1">
    <w:name w:val="WW8Num4z1"/>
    <w:rsid w:val="001E7250"/>
    <w:rPr>
      <w:rFonts w:ascii="Courier New" w:eastAsia="Times New Roman" w:hAnsi="Courier New" w:cs="Courier New"/>
    </w:rPr>
  </w:style>
  <w:style w:type="character" w:customStyle="1" w:styleId="WW8Num4z2">
    <w:name w:val="WW8Num4z2"/>
    <w:rsid w:val="001E7250"/>
    <w:rPr>
      <w:rFonts w:ascii="Wingdings" w:eastAsia="Times New Roman" w:hAnsi="Wingdings" w:cs="Wingdings"/>
    </w:rPr>
  </w:style>
  <w:style w:type="character" w:customStyle="1" w:styleId="WW8Num6z1">
    <w:name w:val="WW8Num6z1"/>
    <w:rsid w:val="001E7250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1E7250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1E7250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1E7250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1E7250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1E7250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1E7250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1E7250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1E7250"/>
    <w:rPr>
      <w:rFonts w:ascii="Courier New" w:eastAsia="Times New Roman" w:hAnsi="Courier New" w:cs="Courier New"/>
    </w:rPr>
  </w:style>
  <w:style w:type="character" w:customStyle="1" w:styleId="WW8Num7z2">
    <w:name w:val="WW8Num7z2"/>
    <w:rsid w:val="001E7250"/>
    <w:rPr>
      <w:rFonts w:ascii="Wingdings" w:eastAsia="Times New Roman" w:hAnsi="Wingdings" w:cs="Wingdings"/>
    </w:rPr>
  </w:style>
  <w:style w:type="character" w:customStyle="1" w:styleId="WW8Num8z0">
    <w:name w:val="WW8Num8z0"/>
    <w:rsid w:val="001E7250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1E7250"/>
    <w:rPr>
      <w:rFonts w:ascii="Courier New" w:eastAsia="Times New Roman" w:hAnsi="Courier New" w:cs="Courier New"/>
    </w:rPr>
  </w:style>
  <w:style w:type="character" w:customStyle="1" w:styleId="WW8Num8z2">
    <w:name w:val="WW8Num8z2"/>
    <w:rsid w:val="001E7250"/>
    <w:rPr>
      <w:rFonts w:ascii="Wingdings" w:eastAsia="Times New Roman" w:hAnsi="Wingdings" w:cs="Wingdings"/>
    </w:rPr>
  </w:style>
  <w:style w:type="character" w:customStyle="1" w:styleId="WW8Num8z3">
    <w:name w:val="WW8Num8z3"/>
    <w:rsid w:val="001E7250"/>
    <w:rPr>
      <w:rFonts w:ascii="Symbol" w:eastAsia="Times New Roman" w:hAnsi="Symbol" w:cs="Symbol"/>
    </w:rPr>
  </w:style>
  <w:style w:type="character" w:customStyle="1" w:styleId="WW8Num9z0">
    <w:name w:val="WW8Num9z0"/>
    <w:rsid w:val="001E7250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1E7250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1E7250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1E7250"/>
    <w:rPr>
      <w:rFonts w:ascii="Times New Roman" w:eastAsia="Times New Roman" w:hAnsi="Times New Roman" w:cs="Times New Roman"/>
    </w:rPr>
  </w:style>
  <w:style w:type="character" w:customStyle="1" w:styleId="WW8Num9z4">
    <w:name w:val="WW8Num9z4"/>
    <w:rsid w:val="001E7250"/>
    <w:rPr>
      <w:rFonts w:ascii="Times New Roman" w:eastAsia="Times New Roman" w:hAnsi="Times New Roman" w:cs="Times New Roman"/>
    </w:rPr>
  </w:style>
  <w:style w:type="character" w:customStyle="1" w:styleId="WW8Num9z5">
    <w:name w:val="WW8Num9z5"/>
    <w:rsid w:val="001E7250"/>
    <w:rPr>
      <w:rFonts w:ascii="Times New Roman" w:eastAsia="Times New Roman" w:hAnsi="Times New Roman" w:cs="Times New Roman"/>
    </w:rPr>
  </w:style>
  <w:style w:type="character" w:customStyle="1" w:styleId="WW8Num9z6">
    <w:name w:val="WW8Num9z6"/>
    <w:rsid w:val="001E7250"/>
    <w:rPr>
      <w:rFonts w:ascii="Times New Roman" w:eastAsia="Times New Roman" w:hAnsi="Times New Roman" w:cs="Times New Roman"/>
    </w:rPr>
  </w:style>
  <w:style w:type="character" w:customStyle="1" w:styleId="WW8Num9z7">
    <w:name w:val="WW8Num9z7"/>
    <w:rsid w:val="001E7250"/>
    <w:rPr>
      <w:rFonts w:ascii="Times New Roman" w:eastAsia="Times New Roman" w:hAnsi="Times New Roman" w:cs="Times New Roman"/>
    </w:rPr>
  </w:style>
  <w:style w:type="character" w:customStyle="1" w:styleId="WW8Num9z8">
    <w:name w:val="WW8Num9z8"/>
    <w:rsid w:val="001E7250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1E7250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7250"/>
    <w:rPr>
      <w:rFonts w:ascii="Courier New" w:eastAsia="Times New Roman" w:hAnsi="Courier New" w:cs="Courier New"/>
    </w:rPr>
  </w:style>
  <w:style w:type="character" w:customStyle="1" w:styleId="WW8Num10z2">
    <w:name w:val="WW8Num10z2"/>
    <w:rsid w:val="001E7250"/>
    <w:rPr>
      <w:rFonts w:ascii="Wingdings" w:eastAsia="Times New Roman" w:hAnsi="Wingdings" w:cs="Wingdings"/>
    </w:rPr>
  </w:style>
  <w:style w:type="character" w:customStyle="1" w:styleId="WW8Num10z3">
    <w:name w:val="WW8Num10z3"/>
    <w:rsid w:val="001E7250"/>
    <w:rPr>
      <w:rFonts w:ascii="Symbol" w:eastAsia="Times New Roman" w:hAnsi="Symbol" w:cs="Symbol"/>
    </w:rPr>
  </w:style>
  <w:style w:type="character" w:customStyle="1" w:styleId="WW8Num11z0">
    <w:name w:val="WW8Num11z0"/>
    <w:rsid w:val="001E725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sid w:val="001E7250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1E7250"/>
    <w:rPr>
      <w:rFonts w:ascii="Times New Roman" w:eastAsia="Times New Roman" w:hAnsi="Times New Roman" w:cs="Times New Roman"/>
    </w:rPr>
  </w:style>
  <w:style w:type="character" w:customStyle="1" w:styleId="WW8Num11z3">
    <w:name w:val="WW8Num11z3"/>
    <w:rsid w:val="001E7250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1E7250"/>
    <w:rPr>
      <w:rFonts w:ascii="Times New Roman" w:eastAsia="Times New Roman" w:hAnsi="Times New Roman" w:cs="Times New Roman"/>
    </w:rPr>
  </w:style>
  <w:style w:type="character" w:customStyle="1" w:styleId="WW8Num11z5">
    <w:name w:val="WW8Num11z5"/>
    <w:rsid w:val="001E7250"/>
    <w:rPr>
      <w:rFonts w:ascii="Times New Roman" w:eastAsia="Times New Roman" w:hAnsi="Times New Roman" w:cs="Times New Roman"/>
    </w:rPr>
  </w:style>
  <w:style w:type="character" w:customStyle="1" w:styleId="WW8Num11z6">
    <w:name w:val="WW8Num11z6"/>
    <w:rsid w:val="001E7250"/>
    <w:rPr>
      <w:rFonts w:ascii="Times New Roman" w:eastAsia="Times New Roman" w:hAnsi="Times New Roman" w:cs="Times New Roman"/>
    </w:rPr>
  </w:style>
  <w:style w:type="character" w:customStyle="1" w:styleId="WW8Num11z7">
    <w:name w:val="WW8Num11z7"/>
    <w:rsid w:val="001E7250"/>
    <w:rPr>
      <w:rFonts w:ascii="Times New Roman" w:eastAsia="Times New Roman" w:hAnsi="Times New Roman" w:cs="Times New Roman"/>
    </w:rPr>
  </w:style>
  <w:style w:type="character" w:customStyle="1" w:styleId="WW8Num11z8">
    <w:name w:val="WW8Num11z8"/>
    <w:rsid w:val="001E7250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1E725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sid w:val="001E7250"/>
    <w:rPr>
      <w:rFonts w:ascii="Courier New" w:eastAsia="Times New Roman" w:hAnsi="Courier New" w:cs="Courier New"/>
    </w:rPr>
  </w:style>
  <w:style w:type="character" w:customStyle="1" w:styleId="WW8Num12z2">
    <w:name w:val="WW8Num12z2"/>
    <w:rsid w:val="001E7250"/>
    <w:rPr>
      <w:rFonts w:ascii="Wingdings" w:eastAsia="Times New Roman" w:hAnsi="Wingdings" w:cs="Wingdings"/>
    </w:rPr>
  </w:style>
  <w:style w:type="character" w:customStyle="1" w:styleId="WW8Num12z3">
    <w:name w:val="WW8Num12z3"/>
    <w:rsid w:val="001E7250"/>
    <w:rPr>
      <w:rFonts w:ascii="Symbol" w:eastAsia="Times New Roman" w:hAnsi="Symbol" w:cs="Symbol"/>
    </w:rPr>
  </w:style>
  <w:style w:type="character" w:customStyle="1" w:styleId="WW8Num13z0">
    <w:name w:val="WW8Num13z0"/>
    <w:rsid w:val="001E7250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1E7250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1E7250"/>
    <w:rPr>
      <w:rFonts w:ascii="Times New Roman" w:eastAsia="Times New Roman" w:hAnsi="Times New Roman" w:cs="Times New Roman"/>
    </w:rPr>
  </w:style>
  <w:style w:type="character" w:customStyle="1" w:styleId="WW8Num13z3">
    <w:name w:val="WW8Num13z3"/>
    <w:rsid w:val="001E7250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1E7250"/>
    <w:rPr>
      <w:rFonts w:ascii="Times New Roman" w:eastAsia="Times New Roman" w:hAnsi="Times New Roman" w:cs="Times New Roman"/>
    </w:rPr>
  </w:style>
  <w:style w:type="character" w:customStyle="1" w:styleId="WW8Num13z5">
    <w:name w:val="WW8Num13z5"/>
    <w:rsid w:val="001E7250"/>
    <w:rPr>
      <w:rFonts w:ascii="Times New Roman" w:eastAsia="Times New Roman" w:hAnsi="Times New Roman" w:cs="Times New Roman"/>
    </w:rPr>
  </w:style>
  <w:style w:type="character" w:customStyle="1" w:styleId="WW8Num13z6">
    <w:name w:val="WW8Num13z6"/>
    <w:rsid w:val="001E7250"/>
    <w:rPr>
      <w:rFonts w:ascii="Times New Roman" w:eastAsia="Times New Roman" w:hAnsi="Times New Roman" w:cs="Times New Roman"/>
    </w:rPr>
  </w:style>
  <w:style w:type="character" w:customStyle="1" w:styleId="WW8Num13z7">
    <w:name w:val="WW8Num13z7"/>
    <w:rsid w:val="001E7250"/>
    <w:rPr>
      <w:rFonts w:ascii="Times New Roman" w:eastAsia="Times New Roman" w:hAnsi="Times New Roman" w:cs="Times New Roman"/>
    </w:rPr>
  </w:style>
  <w:style w:type="character" w:customStyle="1" w:styleId="WW8Num13z8">
    <w:name w:val="WW8Num13z8"/>
    <w:rsid w:val="001E7250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1E725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sid w:val="001E7250"/>
    <w:rPr>
      <w:rFonts w:ascii="Courier New" w:eastAsia="Times New Roman" w:hAnsi="Courier New" w:cs="Courier New"/>
    </w:rPr>
  </w:style>
  <w:style w:type="character" w:customStyle="1" w:styleId="WW8Num14z2">
    <w:name w:val="WW8Num14z2"/>
    <w:rsid w:val="001E7250"/>
    <w:rPr>
      <w:rFonts w:ascii="Wingdings" w:eastAsia="Times New Roman" w:hAnsi="Wingdings" w:cs="Wingdings"/>
    </w:rPr>
  </w:style>
  <w:style w:type="character" w:customStyle="1" w:styleId="WW8Num14z3">
    <w:name w:val="WW8Num14z3"/>
    <w:rsid w:val="001E7250"/>
    <w:rPr>
      <w:rFonts w:ascii="Symbol" w:eastAsia="Times New Roman" w:hAnsi="Symbol" w:cs="Symbol"/>
    </w:rPr>
  </w:style>
  <w:style w:type="character" w:customStyle="1" w:styleId="WW8Num15z0">
    <w:name w:val="WW8Num15z0"/>
    <w:rsid w:val="001E7250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1E725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sid w:val="001E7250"/>
    <w:rPr>
      <w:rFonts w:ascii="Times New Roman" w:eastAsia="Times New Roman" w:hAnsi="Times New Roman" w:cs="Times New Roman"/>
    </w:rPr>
  </w:style>
  <w:style w:type="character" w:customStyle="1" w:styleId="WW8Num16z2">
    <w:name w:val="WW8Num16z2"/>
    <w:rsid w:val="001E7250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1E7250"/>
    <w:rPr>
      <w:rFonts w:ascii="Times New Roman" w:eastAsia="Times New Roman" w:hAnsi="Times New Roman" w:cs="Times New Roman"/>
    </w:rPr>
  </w:style>
  <w:style w:type="character" w:customStyle="1" w:styleId="WW8Num16z4">
    <w:name w:val="WW8Num16z4"/>
    <w:rsid w:val="001E7250"/>
    <w:rPr>
      <w:rFonts w:ascii="Times New Roman" w:eastAsia="Times New Roman" w:hAnsi="Times New Roman" w:cs="Times New Roman"/>
    </w:rPr>
  </w:style>
  <w:style w:type="character" w:customStyle="1" w:styleId="WW8Num16z5">
    <w:name w:val="WW8Num16z5"/>
    <w:rsid w:val="001E7250"/>
    <w:rPr>
      <w:rFonts w:ascii="Times New Roman" w:eastAsia="Times New Roman" w:hAnsi="Times New Roman" w:cs="Times New Roman"/>
    </w:rPr>
  </w:style>
  <w:style w:type="character" w:customStyle="1" w:styleId="WW8Num16z6">
    <w:name w:val="WW8Num16z6"/>
    <w:rsid w:val="001E7250"/>
    <w:rPr>
      <w:rFonts w:ascii="Times New Roman" w:eastAsia="Times New Roman" w:hAnsi="Times New Roman" w:cs="Times New Roman"/>
    </w:rPr>
  </w:style>
  <w:style w:type="character" w:customStyle="1" w:styleId="WW8Num16z7">
    <w:name w:val="WW8Num16z7"/>
    <w:rsid w:val="001E7250"/>
    <w:rPr>
      <w:rFonts w:ascii="Times New Roman" w:eastAsia="Times New Roman" w:hAnsi="Times New Roman" w:cs="Times New Roman"/>
    </w:rPr>
  </w:style>
  <w:style w:type="character" w:customStyle="1" w:styleId="WW8Num16z8">
    <w:name w:val="WW8Num16z8"/>
    <w:rsid w:val="001E7250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1E7250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1E725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sid w:val="001E7250"/>
    <w:rPr>
      <w:rFonts w:ascii="Courier New" w:eastAsia="Times New Roman" w:hAnsi="Courier New" w:cs="Courier New"/>
    </w:rPr>
  </w:style>
  <w:style w:type="character" w:customStyle="1" w:styleId="WW8Num18z2">
    <w:name w:val="WW8Num18z2"/>
    <w:rsid w:val="001E7250"/>
    <w:rPr>
      <w:rFonts w:ascii="Wingdings" w:eastAsia="Times New Roman" w:hAnsi="Wingdings" w:cs="Wingdings"/>
    </w:rPr>
  </w:style>
  <w:style w:type="character" w:customStyle="1" w:styleId="WW8Num19z0">
    <w:name w:val="WW8Num19z0"/>
    <w:rsid w:val="001E725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sid w:val="001E7250"/>
    <w:rPr>
      <w:rFonts w:ascii="Times New Roman" w:eastAsia="Times New Roman" w:hAnsi="Times New Roman" w:cs="Times New Roman"/>
    </w:rPr>
  </w:style>
  <w:style w:type="character" w:customStyle="1" w:styleId="WW8Num19z3">
    <w:name w:val="WW8Num19z3"/>
    <w:rsid w:val="001E7250"/>
    <w:rPr>
      <w:rFonts w:ascii="Times New Roman" w:eastAsia="Times New Roman" w:hAnsi="Times New Roman" w:cs="Times New Roman"/>
    </w:rPr>
  </w:style>
  <w:style w:type="character" w:customStyle="1" w:styleId="WW8Num19z4">
    <w:name w:val="WW8Num19z4"/>
    <w:rsid w:val="001E7250"/>
    <w:rPr>
      <w:rFonts w:ascii="Times New Roman" w:eastAsia="Times New Roman" w:hAnsi="Times New Roman" w:cs="Times New Roman"/>
    </w:rPr>
  </w:style>
  <w:style w:type="character" w:customStyle="1" w:styleId="WW8Num19z5">
    <w:name w:val="WW8Num19z5"/>
    <w:rsid w:val="001E7250"/>
    <w:rPr>
      <w:rFonts w:ascii="Times New Roman" w:eastAsia="Times New Roman" w:hAnsi="Times New Roman" w:cs="Times New Roman"/>
    </w:rPr>
  </w:style>
  <w:style w:type="character" w:customStyle="1" w:styleId="WW8Num19z6">
    <w:name w:val="WW8Num19z6"/>
    <w:rsid w:val="001E7250"/>
    <w:rPr>
      <w:rFonts w:ascii="Times New Roman" w:eastAsia="Times New Roman" w:hAnsi="Times New Roman" w:cs="Times New Roman"/>
    </w:rPr>
  </w:style>
  <w:style w:type="character" w:customStyle="1" w:styleId="WW8Num19z7">
    <w:name w:val="WW8Num19z7"/>
    <w:rsid w:val="001E7250"/>
    <w:rPr>
      <w:rFonts w:ascii="Times New Roman" w:eastAsia="Times New Roman" w:hAnsi="Times New Roman" w:cs="Times New Roman"/>
    </w:rPr>
  </w:style>
  <w:style w:type="character" w:customStyle="1" w:styleId="WW8Num19z8">
    <w:name w:val="WW8Num19z8"/>
    <w:rsid w:val="001E7250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1E7250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1E7250"/>
    <w:rPr>
      <w:rFonts w:ascii="Courier New" w:eastAsia="Times New Roman" w:hAnsi="Courier New" w:cs="Courier New"/>
    </w:rPr>
  </w:style>
  <w:style w:type="character" w:customStyle="1" w:styleId="WW8Num20z2">
    <w:name w:val="WW8Num20z2"/>
    <w:rsid w:val="001E7250"/>
    <w:rPr>
      <w:rFonts w:ascii="Wingdings" w:eastAsia="Times New Roman" w:hAnsi="Wingdings" w:cs="Wingdings"/>
    </w:rPr>
  </w:style>
  <w:style w:type="character" w:customStyle="1" w:styleId="WW8Num20z3">
    <w:name w:val="WW8Num20z3"/>
    <w:rsid w:val="001E7250"/>
    <w:rPr>
      <w:rFonts w:ascii="Symbol" w:eastAsia="Times New Roman" w:hAnsi="Symbol" w:cs="Symbol"/>
    </w:rPr>
  </w:style>
  <w:style w:type="character" w:customStyle="1" w:styleId="WW8NumSt18z0">
    <w:name w:val="WW8NumSt18z0"/>
    <w:rsid w:val="001E725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rsid w:val="001E725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1E7250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sid w:val="001E7250"/>
    <w:rPr>
      <w:rFonts w:cs="FreeSans"/>
    </w:rPr>
  </w:style>
  <w:style w:type="paragraph" w:styleId="Didascalia">
    <w:name w:val="caption"/>
    <w:basedOn w:val="Normale"/>
    <w:qFormat/>
    <w:rsid w:val="001E7250"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rsid w:val="001E7250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rsid w:val="001E7250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rsid w:val="001E7250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rsid w:val="001E7250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rsid w:val="001E7250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sid w:val="001E7250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sid w:val="001E7250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rsid w:val="001E7250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rsid w:val="001E7250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rsid w:val="001E7250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E725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E7250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1E7250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rsid w:val="001E725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rsid w:val="001E725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rsid w:val="001E7250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rsid w:val="001E7250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rsid w:val="001E7250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sid w:val="001E7250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rsid w:val="001E7250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rsid w:val="001E7250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6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6F1"/>
    <w:rPr>
      <w:rFonts w:ascii="Tahoma" w:hAnsi="Tahoma" w:cs="Tahoma"/>
      <w:sz w:val="16"/>
      <w:szCs w:val="16"/>
      <w:lang w:val="en-US" w:eastAsia="zh-CN"/>
    </w:rPr>
  </w:style>
  <w:style w:type="paragraph" w:styleId="Paragrafoelenco">
    <w:name w:val="List Paragraph"/>
    <w:basedOn w:val="Normale"/>
    <w:uiPriority w:val="34"/>
    <w:qFormat/>
    <w:rsid w:val="0082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9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Claudia Pagano</cp:lastModifiedBy>
  <cp:revision>2</cp:revision>
  <cp:lastPrinted>2016-06-15T07:55:00Z</cp:lastPrinted>
  <dcterms:created xsi:type="dcterms:W3CDTF">2026-02-17T12:06:00Z</dcterms:created>
  <dcterms:modified xsi:type="dcterms:W3CDTF">2026-02-17T12:06:00Z</dcterms:modified>
</cp:coreProperties>
</file>