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DD427" w14:textId="05A7599E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n.1</w:t>
      </w:r>
      <w:r w:rsidR="007B7DCD">
        <w:rPr>
          <w:szCs w:val="20"/>
          <w:lang w:val="it-IT"/>
        </w:rPr>
        <w:t xml:space="preserve"> – Categoria studenti</w:t>
      </w:r>
    </w:p>
    <w:p w14:paraId="5850A0BA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10EF600F" w14:textId="0BE9003C" w:rsidR="004F54FF" w:rsidRDefault="0069085B" w:rsidP="00BC6B21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Università degli Studi di Messina</w:t>
      </w:r>
    </w:p>
    <w:p w14:paraId="04BAA5D0" w14:textId="0777CFE4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A6F2191" w14:textId="69AF1E1B" w:rsidR="0069085B" w:rsidRDefault="00BC6B21" w:rsidP="00BC6B21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dipartimento</w:t>
      </w:r>
      <w:r w:rsidR="0069085B" w:rsidRPr="0069085B">
        <w:rPr>
          <w:rFonts w:ascii="Arial" w:hAnsi="Arial" w:cs="Arial"/>
          <w:sz w:val="22"/>
          <w:szCs w:val="22"/>
          <w:lang w:val="it-IT"/>
        </w:rPr>
        <w:t>o</w:t>
      </w:r>
      <w:r>
        <w:rPr>
          <w:rFonts w:ascii="Arial" w:hAnsi="Arial" w:cs="Arial"/>
          <w:sz w:val="22"/>
          <w:szCs w:val="22"/>
          <w:lang w:val="it-IT"/>
        </w:rPr>
        <w:t>.scipog</w:t>
      </w:r>
      <w:r w:rsidR="0069085B" w:rsidRPr="0069085B">
        <w:rPr>
          <w:rFonts w:ascii="Arial" w:hAnsi="Arial" w:cs="Arial"/>
          <w:sz w:val="22"/>
          <w:szCs w:val="22"/>
          <w:lang w:val="it-IT"/>
        </w:rPr>
        <w:t>@pec.unime.it</w:t>
      </w:r>
    </w:p>
    <w:p w14:paraId="7FB17B63" w14:textId="02C31B78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2016C64" w14:textId="77777777" w:rsidR="0069085B" w:rsidRPr="00EA1AF9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4A44C789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4ED012E7" w14:textId="77777777" w:rsidR="00823D18" w:rsidRPr="00823D18" w:rsidRDefault="004F54FF" w:rsidP="00EA1AF9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</w:t>
      </w:r>
      <w:r w:rsidR="0069085B" w:rsidRPr="00823D18">
        <w:rPr>
          <w:rFonts w:ascii="Arial" w:hAnsi="Arial" w:cs="Arial"/>
          <w:sz w:val="24"/>
          <w:lang w:val="it-IT"/>
        </w:rPr>
        <w:t xml:space="preserve"> </w:t>
      </w:r>
      <w:r w:rsidRPr="00823D18">
        <w:rPr>
          <w:rFonts w:ascii="Arial" w:hAnsi="Arial" w:cs="Arial"/>
          <w:sz w:val="24"/>
          <w:lang w:val="it-IT"/>
        </w:rPr>
        <w:t>sottoscritto/a_________________________________________________________</w:t>
      </w:r>
    </w:p>
    <w:p w14:paraId="73D6FFDA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BA7B36D" w14:textId="1F720282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Codice Fiscale____________________</w:t>
      </w:r>
    </w:p>
    <w:p w14:paraId="03F7CBC5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823D18" w:rsidRPr="00EA1AF9" w14:paraId="01E59237" w14:textId="77777777" w:rsidTr="00823D18">
        <w:trPr>
          <w:trHeight w:hRule="exact" w:val="400"/>
        </w:trPr>
        <w:tc>
          <w:tcPr>
            <w:tcW w:w="2694" w:type="dxa"/>
          </w:tcPr>
          <w:p w14:paraId="60FBE532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72BCD5FA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F64DEE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2DE90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809E4" w14:textId="411880D2" w:rsidR="00823D18" w:rsidRPr="00EA1AF9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39C9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D18" w:rsidRPr="00EA1AF9" w14:paraId="54E6CC98" w14:textId="77777777" w:rsidTr="00823D18">
        <w:trPr>
          <w:trHeight w:hRule="exact" w:val="453"/>
        </w:trPr>
        <w:tc>
          <w:tcPr>
            <w:tcW w:w="2694" w:type="dxa"/>
          </w:tcPr>
          <w:p w14:paraId="742AD8F4" w14:textId="4B0FDED4" w:rsidR="00823D18" w:rsidRPr="00EA1AF9" w:rsidRDefault="00823D18" w:rsidP="00823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FD15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D454B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C51F69" w14:textId="77777777" w:rsidR="0069085B" w:rsidRDefault="0069085B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7B9B4292" w14:textId="16BDA08E" w:rsidR="004F54FF" w:rsidRPr="00EA1AF9" w:rsidRDefault="004F54FF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CHIEDE</w:t>
      </w:r>
    </w:p>
    <w:p w14:paraId="4D759A18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4696F0EC" w14:textId="352C804A" w:rsidR="0069085B" w:rsidRPr="00823D18" w:rsidRDefault="004F54FF" w:rsidP="0069085B">
      <w:pPr>
        <w:pStyle w:val="Default"/>
        <w:jc w:val="both"/>
        <w:rPr>
          <w:b/>
          <w:bCs/>
        </w:rPr>
      </w:pPr>
      <w:r w:rsidRPr="00823D18">
        <w:t xml:space="preserve">di partecipare alla </w:t>
      </w:r>
      <w:r w:rsidR="00E43581">
        <w:t xml:space="preserve">seguente </w:t>
      </w:r>
      <w:r w:rsidRPr="00823D18">
        <w:t xml:space="preserve">selezione per </w:t>
      </w:r>
      <w:r w:rsidR="003D7E01" w:rsidRPr="00823D18">
        <w:t>titoli</w:t>
      </w:r>
      <w:r w:rsidR="003816AD" w:rsidRPr="00823D18">
        <w:t xml:space="preserve"> e colloquio</w:t>
      </w:r>
      <w:r w:rsidR="00E43581">
        <w:t>:</w:t>
      </w:r>
    </w:p>
    <w:p w14:paraId="04260200" w14:textId="77777777" w:rsidR="0069085B" w:rsidRDefault="0069085B" w:rsidP="0069085B">
      <w:pPr>
        <w:pStyle w:val="Default"/>
        <w:jc w:val="both"/>
        <w:rPr>
          <w:b/>
          <w:bCs/>
          <w:sz w:val="22"/>
          <w:szCs w:val="22"/>
        </w:rPr>
      </w:pPr>
    </w:p>
    <w:p w14:paraId="712EFEA0" w14:textId="6C5C817B" w:rsidR="0069085B" w:rsidRDefault="0069085B" w:rsidP="0069085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n. </w:t>
      </w:r>
      <w:r w:rsidR="00E5753C">
        <w:rPr>
          <w:sz w:val="28"/>
          <w:szCs w:val="28"/>
        </w:rPr>
        <w:t xml:space="preserve">1 </w:t>
      </w:r>
      <w:r w:rsidRPr="00FA64A7">
        <w:rPr>
          <w:sz w:val="28"/>
          <w:szCs w:val="28"/>
        </w:rPr>
        <w:t>incaric</w:t>
      </w:r>
      <w:r w:rsidR="00E5753C">
        <w:rPr>
          <w:sz w:val="28"/>
          <w:szCs w:val="28"/>
        </w:rPr>
        <w:t>o</w:t>
      </w:r>
      <w:r w:rsidRPr="00FA64A7">
        <w:rPr>
          <w:sz w:val="28"/>
          <w:szCs w:val="28"/>
        </w:rPr>
        <w:t xml:space="preserve"> di </w:t>
      </w:r>
      <w:r>
        <w:rPr>
          <w:sz w:val="28"/>
          <w:szCs w:val="28"/>
        </w:rPr>
        <w:t>tutorato</w:t>
      </w:r>
      <w:r w:rsidRPr="00FA64A7">
        <w:rPr>
          <w:sz w:val="28"/>
          <w:szCs w:val="28"/>
        </w:rPr>
        <w:t xml:space="preserve"> della durata di 1</w:t>
      </w:r>
      <w:r w:rsidR="00E43581">
        <w:rPr>
          <w:sz w:val="28"/>
          <w:szCs w:val="28"/>
        </w:rPr>
        <w:t>2</w:t>
      </w:r>
      <w:r w:rsidRPr="00FA64A7">
        <w:rPr>
          <w:sz w:val="28"/>
          <w:szCs w:val="28"/>
        </w:rPr>
        <w:t xml:space="preserve"> mesi per </w:t>
      </w:r>
      <w:r w:rsidRPr="00F0453F">
        <w:rPr>
          <w:sz w:val="28"/>
          <w:szCs w:val="28"/>
        </w:rPr>
        <w:t xml:space="preserve">attività </w:t>
      </w:r>
      <w:bookmarkStart w:id="0" w:name="_Hlk105579728"/>
      <w:r w:rsidRPr="00F0453F">
        <w:rPr>
          <w:sz w:val="28"/>
          <w:szCs w:val="28"/>
        </w:rPr>
        <w:t>per il Polo Universitario Penitenziario</w:t>
      </w:r>
      <w:bookmarkEnd w:id="0"/>
    </w:p>
    <w:p w14:paraId="37C7CB51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6A7379F7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37578CA3" w14:textId="5E17361A" w:rsidR="004F54FF" w:rsidRDefault="004F54FF" w:rsidP="0069085B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A tal fine ai sensi dell’art. 46 del D.P.R. n. 445/2000 dichiara sotto la propria responsabilità: </w:t>
      </w:r>
    </w:p>
    <w:p w14:paraId="3B835B43" w14:textId="77777777" w:rsidR="0069085B" w:rsidRPr="00EA1AF9" w:rsidRDefault="0069085B" w:rsidP="0069085B">
      <w:pPr>
        <w:pStyle w:val="Default"/>
        <w:jc w:val="both"/>
        <w:rPr>
          <w:sz w:val="22"/>
          <w:szCs w:val="22"/>
        </w:rPr>
      </w:pPr>
    </w:p>
    <w:p w14:paraId="34BB19E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</w:p>
    <w:p w14:paraId="08DDF18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587F235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</w:p>
    <w:p w14:paraId="0B63A22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84FEC1D" w14:textId="77777777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</w:p>
    <w:p w14:paraId="7D21CE60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4F741C6" w14:textId="5EEB4A82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</w:t>
      </w:r>
      <w:r w:rsidR="0069085B">
        <w:rPr>
          <w:rFonts w:ascii="Arial" w:hAnsi="Arial" w:cs="Arial"/>
          <w:sz w:val="22"/>
          <w:szCs w:val="22"/>
          <w:lang w:val="it-IT"/>
        </w:rPr>
        <w:t>di possedere il seguente titolo di studio</w:t>
      </w:r>
      <w:r w:rsidR="00823D18">
        <w:rPr>
          <w:rFonts w:ascii="Arial" w:hAnsi="Arial" w:cs="Arial"/>
          <w:sz w:val="22"/>
          <w:szCs w:val="22"/>
          <w:lang w:val="it-IT"/>
        </w:rPr>
        <w:t>_____________________________________________</w:t>
      </w:r>
    </w:p>
    <w:p w14:paraId="6CA2F702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9B420B2" w14:textId="05D7882E" w:rsidR="004F54FF" w:rsidRDefault="00823D18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5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>. di essere</w:t>
      </w:r>
      <w:r>
        <w:rPr>
          <w:rFonts w:ascii="Arial" w:hAnsi="Arial" w:cs="Arial"/>
          <w:iCs/>
          <w:sz w:val="22"/>
          <w:szCs w:val="22"/>
          <w:lang w:val="it-IT"/>
        </w:rPr>
        <w:t>/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>di non essere dipendente di una pubblica amministrazione</w:t>
      </w:r>
    </w:p>
    <w:p w14:paraId="2F135E59" w14:textId="77777777" w:rsidR="00C5227B" w:rsidRDefault="00C5227B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p w14:paraId="10C2B273" w14:textId="3E2418F5" w:rsidR="00C5227B" w:rsidRDefault="00C5227B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6. DI ESSERE ISCRITTO AL SEGUENTE CORSO DI STUDI_________________________________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823D18" w:rsidRPr="00BC6B21" w14:paraId="163CB1E5" w14:textId="77777777">
        <w:trPr>
          <w:trHeight w:hRule="exact" w:val="400"/>
        </w:trPr>
        <w:tc>
          <w:tcPr>
            <w:tcW w:w="5110" w:type="dxa"/>
          </w:tcPr>
          <w:p w14:paraId="4195B935" w14:textId="10B48AC3" w:rsidR="00823D18" w:rsidRPr="00823D18" w:rsidRDefault="00823D18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6FF43188" w14:textId="77777777" w:rsidR="00897239" w:rsidRDefault="00897239" w:rsidP="00897239">
      <w:p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Il/La sottoscritto/a allega alla presente istanza:</w:t>
      </w:r>
    </w:p>
    <w:p w14:paraId="061D130A" w14:textId="77777777" w:rsidR="00897239" w:rsidRDefault="00897239" w:rsidP="0089723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copia fotostatica di un valido documento di riconoscimento;</w:t>
      </w:r>
    </w:p>
    <w:p w14:paraId="24701803" w14:textId="77777777" w:rsidR="00897239" w:rsidRDefault="00897239" w:rsidP="0089723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curriculum vitae et studiorum su formato europeo;</w:t>
      </w:r>
    </w:p>
    <w:p w14:paraId="7B55F976" w14:textId="77777777" w:rsidR="00897239" w:rsidRDefault="00897239" w:rsidP="0089723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 xml:space="preserve">attestazione del possesso dei titoli richiesti per l’ammissione alla procedura selettiva di cui agli articoli 1 ovvero 2 del presente avviso (in base alla selezione per cui ci si candida); </w:t>
      </w:r>
    </w:p>
    <w:p w14:paraId="2C5023EC" w14:textId="77777777" w:rsidR="00897239" w:rsidRDefault="00897239" w:rsidP="00897239">
      <w:pPr>
        <w:pStyle w:val="Paragrafoelenco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>
        <w:rPr>
          <w:rFonts w:ascii="Arial" w:hAnsi="Arial" w:cs="Arial"/>
          <w:sz w:val="24"/>
          <w:lang w:val="it-IT"/>
        </w:rPr>
        <w:t>ulteriori titoli posseduti e gli eventuali attestati, ai fini della valutazione della professionalità e della capacità a svolgere l’attività richiesta.</w:t>
      </w:r>
    </w:p>
    <w:p w14:paraId="2EEBB891" w14:textId="77777777" w:rsidR="00823D18" w:rsidRPr="00823D18" w:rsidRDefault="00823D18" w:rsidP="00E3718C">
      <w:pPr>
        <w:pStyle w:val="Paragrafoelenco"/>
        <w:spacing w:line="276" w:lineRule="auto"/>
        <w:jc w:val="both"/>
        <w:rPr>
          <w:rFonts w:ascii="Arial" w:hAnsi="Arial" w:cs="Arial"/>
          <w:sz w:val="24"/>
          <w:lang w:val="it-IT"/>
        </w:rPr>
      </w:pPr>
    </w:p>
    <w:p w14:paraId="320C3EE4" w14:textId="77777777" w:rsidR="004F54FF" w:rsidRPr="00823D18" w:rsidRDefault="004F54FF" w:rsidP="00823D18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 sottoscritto/a esprime il proprio consenso affinché i dati personali forniti possano essere trattati nel rispetto D.Lgs. 196/2003 per gli adempimenti connessi alla presente procedura.</w:t>
      </w:r>
    </w:p>
    <w:p w14:paraId="1AD582A7" w14:textId="77777777" w:rsidR="004F54FF" w:rsidRPr="00823D18" w:rsidRDefault="004F54FF" w:rsidP="00823D18">
      <w:pPr>
        <w:rPr>
          <w:rFonts w:ascii="Arial" w:hAnsi="Arial" w:cs="Arial"/>
          <w:sz w:val="24"/>
          <w:lang w:val="it-IT"/>
        </w:rPr>
      </w:pPr>
    </w:p>
    <w:p w14:paraId="1BA264D3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65005BD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C0201A2" w14:textId="572BCC78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lastRenderedPageBreak/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440569D6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4679A77" w14:textId="77777777" w:rsidR="00E43581" w:rsidRDefault="00E43581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75D25F6A" w14:textId="77777777" w:rsidR="00E43581" w:rsidRDefault="00E43581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6F8ABF6B" w14:textId="77777777" w:rsidR="00E43581" w:rsidRDefault="00E43581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46AB94D2" w14:textId="77777777" w:rsidR="00E43581" w:rsidRDefault="00E43581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23ABDDA7" w14:textId="77777777" w:rsidR="00E43581" w:rsidRDefault="00E43581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</w:p>
    <w:p w14:paraId="1EBA033F" w14:textId="3F791874" w:rsidR="004F54FF" w:rsidRPr="00EA1AF9" w:rsidRDefault="00A4745B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Il/la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sottoscritt</w:t>
      </w:r>
      <w:r>
        <w:rPr>
          <w:rFonts w:ascii="Arial" w:hAnsi="Arial" w:cs="Arial"/>
          <w:sz w:val="22"/>
          <w:szCs w:val="22"/>
          <w:lang w:val="it-IT"/>
        </w:rPr>
        <w:t>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dichiara che tutto quanto in esso indicato corrisponde al vero ai sensi dell’art. 46 del D.P.R. 445/2000 e che le eventuali fotocopie allegate sono conformi all’originale ai sensi dell’art. 47 del D.P.R. 445/2000.</w:t>
      </w:r>
    </w:p>
    <w:p w14:paraId="611B4CD2" w14:textId="77777777" w:rsidR="004F54FF" w:rsidRPr="00EA1AF9" w:rsidRDefault="004F54FF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p w14:paraId="6F5EF252" w14:textId="77777777" w:rsidR="004F54FF" w:rsidRPr="00EA1AF9" w:rsidRDefault="003D7E01" w:rsidP="00A4745B">
      <w:pPr>
        <w:pStyle w:val="Titolo2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br w:type="page"/>
      </w:r>
    </w:p>
    <w:sectPr w:rsidR="004F54FF" w:rsidRPr="00EA1AF9" w:rsidSect="001E7250">
      <w:footerReference w:type="default" r:id="rId7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BBC4" w14:textId="77777777" w:rsidR="003877B2" w:rsidRDefault="003877B2">
      <w:r>
        <w:separator/>
      </w:r>
    </w:p>
  </w:endnote>
  <w:endnote w:type="continuationSeparator" w:id="0">
    <w:p w14:paraId="151A8760" w14:textId="77777777" w:rsidR="003877B2" w:rsidRDefault="0038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4743" w14:textId="73B9C0DB" w:rsidR="004F54FF" w:rsidRDefault="007671F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E31769" wp14:editId="349C85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0" t="0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05FBDA" w14:textId="77777777" w:rsidR="004F54FF" w:rsidRDefault="003301B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F54FF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140F5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3176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1905FBDA" w14:textId="77777777" w:rsidR="004F54FF" w:rsidRDefault="003301B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F54FF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140F5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5606" w14:textId="77777777" w:rsidR="003877B2" w:rsidRDefault="003877B2">
      <w:r>
        <w:separator/>
      </w:r>
    </w:p>
  </w:footnote>
  <w:footnote w:type="continuationSeparator" w:id="0">
    <w:p w14:paraId="790E6AA0" w14:textId="77777777" w:rsidR="003877B2" w:rsidRDefault="0038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abstractNum w:abstractNumId="7" w15:restartNumberingAfterBreak="0">
    <w:nsid w:val="4578499F"/>
    <w:multiLevelType w:val="hybridMultilevel"/>
    <w:tmpl w:val="A1DE478C"/>
    <w:lvl w:ilvl="0" w:tplc="BFEE8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68889">
    <w:abstractNumId w:val="0"/>
  </w:num>
  <w:num w:numId="2" w16cid:durableId="1907448308">
    <w:abstractNumId w:val="1"/>
  </w:num>
  <w:num w:numId="3" w16cid:durableId="1392777094">
    <w:abstractNumId w:val="2"/>
  </w:num>
  <w:num w:numId="4" w16cid:durableId="1029137148">
    <w:abstractNumId w:val="3"/>
  </w:num>
  <w:num w:numId="5" w16cid:durableId="1537817267">
    <w:abstractNumId w:val="4"/>
  </w:num>
  <w:num w:numId="6" w16cid:durableId="1209996434">
    <w:abstractNumId w:val="5"/>
  </w:num>
  <w:num w:numId="7" w16cid:durableId="1969389353">
    <w:abstractNumId w:val="6"/>
  </w:num>
  <w:num w:numId="8" w16cid:durableId="211162248">
    <w:abstractNumId w:val="7"/>
  </w:num>
  <w:num w:numId="9" w16cid:durableId="356781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71D0D"/>
    <w:rsid w:val="00187825"/>
    <w:rsid w:val="001E7250"/>
    <w:rsid w:val="0022368F"/>
    <w:rsid w:val="002D3010"/>
    <w:rsid w:val="003301B7"/>
    <w:rsid w:val="003816AD"/>
    <w:rsid w:val="003877B2"/>
    <w:rsid w:val="003D06B9"/>
    <w:rsid w:val="003D7E01"/>
    <w:rsid w:val="004F54FF"/>
    <w:rsid w:val="00605433"/>
    <w:rsid w:val="006126F1"/>
    <w:rsid w:val="0069085B"/>
    <w:rsid w:val="00724BD0"/>
    <w:rsid w:val="007671F7"/>
    <w:rsid w:val="00786E7E"/>
    <w:rsid w:val="007B7DCD"/>
    <w:rsid w:val="00823D18"/>
    <w:rsid w:val="008737D1"/>
    <w:rsid w:val="00897239"/>
    <w:rsid w:val="008C14C3"/>
    <w:rsid w:val="009140F5"/>
    <w:rsid w:val="009F194A"/>
    <w:rsid w:val="00A4745B"/>
    <w:rsid w:val="00B36B07"/>
    <w:rsid w:val="00B5448E"/>
    <w:rsid w:val="00BC2EFF"/>
    <w:rsid w:val="00BC6B21"/>
    <w:rsid w:val="00C059C9"/>
    <w:rsid w:val="00C5227B"/>
    <w:rsid w:val="00CC1104"/>
    <w:rsid w:val="00D66DE0"/>
    <w:rsid w:val="00E36D3B"/>
    <w:rsid w:val="00E3718C"/>
    <w:rsid w:val="00E43581"/>
    <w:rsid w:val="00E5753C"/>
    <w:rsid w:val="00EA1AF9"/>
    <w:rsid w:val="00EE2A61"/>
    <w:rsid w:val="00F53992"/>
    <w:rsid w:val="00F54D15"/>
    <w:rsid w:val="00F56188"/>
    <w:rsid w:val="00F65016"/>
    <w:rsid w:val="00F70BFA"/>
    <w:rsid w:val="00F918A3"/>
    <w:rsid w:val="00FA5BDD"/>
    <w:rsid w:val="00FC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BD6CEF"/>
  <w15:docId w15:val="{FA8F5AF5-F1AE-4040-A0FA-5E0197E8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250"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rsid w:val="001E7250"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rsid w:val="001E7250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rsid w:val="001E7250"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rsid w:val="001E7250"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rsid w:val="001E7250"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rsid w:val="001E7250"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rsid w:val="001E7250"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rsid w:val="001E7250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E7250"/>
  </w:style>
  <w:style w:type="character" w:customStyle="1" w:styleId="WW8Num1z1">
    <w:name w:val="WW8Num1z1"/>
    <w:rsid w:val="001E7250"/>
  </w:style>
  <w:style w:type="character" w:customStyle="1" w:styleId="WW8Num1z2">
    <w:name w:val="WW8Num1z2"/>
    <w:rsid w:val="001E7250"/>
  </w:style>
  <w:style w:type="character" w:customStyle="1" w:styleId="WW8Num1z3">
    <w:name w:val="WW8Num1z3"/>
    <w:rsid w:val="001E7250"/>
  </w:style>
  <w:style w:type="character" w:customStyle="1" w:styleId="WW8Num1z4">
    <w:name w:val="WW8Num1z4"/>
    <w:rsid w:val="001E7250"/>
  </w:style>
  <w:style w:type="character" w:customStyle="1" w:styleId="WW8Num1z5">
    <w:name w:val="WW8Num1z5"/>
    <w:rsid w:val="001E7250"/>
  </w:style>
  <w:style w:type="character" w:customStyle="1" w:styleId="WW8Num1z6">
    <w:name w:val="WW8Num1z6"/>
    <w:rsid w:val="001E7250"/>
  </w:style>
  <w:style w:type="character" w:customStyle="1" w:styleId="WW8Num1z7">
    <w:name w:val="WW8Num1z7"/>
    <w:rsid w:val="001E7250"/>
  </w:style>
  <w:style w:type="character" w:customStyle="1" w:styleId="WW8Num1z8">
    <w:name w:val="WW8Num1z8"/>
    <w:rsid w:val="001E7250"/>
  </w:style>
  <w:style w:type="character" w:customStyle="1" w:styleId="WW8Num2z0">
    <w:name w:val="WW8Num2z0"/>
    <w:rsid w:val="001E7250"/>
  </w:style>
  <w:style w:type="character" w:customStyle="1" w:styleId="WW8Num2z1">
    <w:name w:val="WW8Num2z1"/>
    <w:rsid w:val="001E7250"/>
  </w:style>
  <w:style w:type="character" w:customStyle="1" w:styleId="WW8Num2z2">
    <w:name w:val="WW8Num2z2"/>
    <w:rsid w:val="001E7250"/>
  </w:style>
  <w:style w:type="character" w:customStyle="1" w:styleId="WW8Num2z3">
    <w:name w:val="WW8Num2z3"/>
    <w:rsid w:val="001E7250"/>
  </w:style>
  <w:style w:type="character" w:customStyle="1" w:styleId="WW8Num2z4">
    <w:name w:val="WW8Num2z4"/>
    <w:rsid w:val="001E7250"/>
  </w:style>
  <w:style w:type="character" w:customStyle="1" w:styleId="WW8Num2z5">
    <w:name w:val="WW8Num2z5"/>
    <w:rsid w:val="001E7250"/>
  </w:style>
  <w:style w:type="character" w:customStyle="1" w:styleId="WW8Num2z6">
    <w:name w:val="WW8Num2z6"/>
    <w:rsid w:val="001E7250"/>
  </w:style>
  <w:style w:type="character" w:customStyle="1" w:styleId="WW8Num2z7">
    <w:name w:val="WW8Num2z7"/>
    <w:rsid w:val="001E7250"/>
  </w:style>
  <w:style w:type="character" w:customStyle="1" w:styleId="WW8Num2z8">
    <w:name w:val="WW8Num2z8"/>
    <w:rsid w:val="001E7250"/>
  </w:style>
  <w:style w:type="character" w:customStyle="1" w:styleId="WW8Num3z0">
    <w:name w:val="WW8Num3z0"/>
    <w:rsid w:val="001E725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sid w:val="001E725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sid w:val="001E725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sid w:val="001E7250"/>
    <w:rPr>
      <w:rFonts w:ascii="Symbol" w:hAnsi="Symbol" w:cs="Symbol"/>
      <w:szCs w:val="20"/>
      <w:lang w:val="it-IT"/>
    </w:rPr>
  </w:style>
  <w:style w:type="character" w:customStyle="1" w:styleId="WW8Num7z0">
    <w:name w:val="WW8Num7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sid w:val="001E7250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sid w:val="001E7250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sid w:val="001E725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sid w:val="001E725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sid w:val="001E72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E7250"/>
    <w:rPr>
      <w:rFonts w:ascii="Courier New" w:eastAsia="Times New Roman" w:hAnsi="Courier New" w:cs="Courier New"/>
    </w:rPr>
  </w:style>
  <w:style w:type="character" w:customStyle="1" w:styleId="WW8Num3z2">
    <w:name w:val="WW8Num3z2"/>
    <w:rsid w:val="001E7250"/>
    <w:rPr>
      <w:rFonts w:ascii="Wingdings" w:eastAsia="Times New Roman" w:hAnsi="Wingdings" w:cs="Wingdings"/>
    </w:rPr>
  </w:style>
  <w:style w:type="character" w:customStyle="1" w:styleId="WW8Num4z1">
    <w:name w:val="WW8Num4z1"/>
    <w:rsid w:val="001E7250"/>
    <w:rPr>
      <w:rFonts w:ascii="Courier New" w:eastAsia="Times New Roman" w:hAnsi="Courier New" w:cs="Courier New"/>
    </w:rPr>
  </w:style>
  <w:style w:type="character" w:customStyle="1" w:styleId="WW8Num4z2">
    <w:name w:val="WW8Num4z2"/>
    <w:rsid w:val="001E7250"/>
    <w:rPr>
      <w:rFonts w:ascii="Wingdings" w:eastAsia="Times New Roman" w:hAnsi="Wingdings" w:cs="Wingdings"/>
    </w:rPr>
  </w:style>
  <w:style w:type="character" w:customStyle="1" w:styleId="WW8Num6z1">
    <w:name w:val="WW8Num6z1"/>
    <w:rsid w:val="001E7250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1E7250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1E7250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1E7250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1E7250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1E7250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1E7250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1E725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E7250"/>
    <w:rPr>
      <w:rFonts w:ascii="Courier New" w:eastAsia="Times New Roman" w:hAnsi="Courier New" w:cs="Courier New"/>
    </w:rPr>
  </w:style>
  <w:style w:type="character" w:customStyle="1" w:styleId="WW8Num7z2">
    <w:name w:val="WW8Num7z2"/>
    <w:rsid w:val="001E7250"/>
    <w:rPr>
      <w:rFonts w:ascii="Wingdings" w:eastAsia="Times New Roman" w:hAnsi="Wingdings" w:cs="Wingdings"/>
    </w:rPr>
  </w:style>
  <w:style w:type="character" w:customStyle="1" w:styleId="WW8Num8z0">
    <w:name w:val="WW8Num8z0"/>
    <w:rsid w:val="001E7250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E7250"/>
    <w:rPr>
      <w:rFonts w:ascii="Courier New" w:eastAsia="Times New Roman" w:hAnsi="Courier New" w:cs="Courier New"/>
    </w:rPr>
  </w:style>
  <w:style w:type="character" w:customStyle="1" w:styleId="WW8Num8z2">
    <w:name w:val="WW8Num8z2"/>
    <w:rsid w:val="001E7250"/>
    <w:rPr>
      <w:rFonts w:ascii="Wingdings" w:eastAsia="Times New Roman" w:hAnsi="Wingdings" w:cs="Wingdings"/>
    </w:rPr>
  </w:style>
  <w:style w:type="character" w:customStyle="1" w:styleId="WW8Num8z3">
    <w:name w:val="WW8Num8z3"/>
    <w:rsid w:val="001E7250"/>
    <w:rPr>
      <w:rFonts w:ascii="Symbol" w:eastAsia="Times New Roman" w:hAnsi="Symbol" w:cs="Symbol"/>
    </w:rPr>
  </w:style>
  <w:style w:type="character" w:customStyle="1" w:styleId="WW8Num9z0">
    <w:name w:val="WW8Num9z0"/>
    <w:rsid w:val="001E7250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E7250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1E7250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1E7250"/>
    <w:rPr>
      <w:rFonts w:ascii="Times New Roman" w:eastAsia="Times New Roman" w:hAnsi="Times New Roman" w:cs="Times New Roman"/>
    </w:rPr>
  </w:style>
  <w:style w:type="character" w:customStyle="1" w:styleId="WW8Num9z4">
    <w:name w:val="WW8Num9z4"/>
    <w:rsid w:val="001E7250"/>
    <w:rPr>
      <w:rFonts w:ascii="Times New Roman" w:eastAsia="Times New Roman" w:hAnsi="Times New Roman" w:cs="Times New Roman"/>
    </w:rPr>
  </w:style>
  <w:style w:type="character" w:customStyle="1" w:styleId="WW8Num9z5">
    <w:name w:val="WW8Num9z5"/>
    <w:rsid w:val="001E7250"/>
    <w:rPr>
      <w:rFonts w:ascii="Times New Roman" w:eastAsia="Times New Roman" w:hAnsi="Times New Roman" w:cs="Times New Roman"/>
    </w:rPr>
  </w:style>
  <w:style w:type="character" w:customStyle="1" w:styleId="WW8Num9z6">
    <w:name w:val="WW8Num9z6"/>
    <w:rsid w:val="001E7250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1E7250"/>
    <w:rPr>
      <w:rFonts w:ascii="Times New Roman" w:eastAsia="Times New Roman" w:hAnsi="Times New Roman" w:cs="Times New Roman"/>
    </w:rPr>
  </w:style>
  <w:style w:type="character" w:customStyle="1" w:styleId="WW8Num9z8">
    <w:name w:val="WW8Num9z8"/>
    <w:rsid w:val="001E725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1E725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7250"/>
    <w:rPr>
      <w:rFonts w:ascii="Courier New" w:eastAsia="Times New Roman" w:hAnsi="Courier New" w:cs="Courier New"/>
    </w:rPr>
  </w:style>
  <w:style w:type="character" w:customStyle="1" w:styleId="WW8Num10z2">
    <w:name w:val="WW8Num10z2"/>
    <w:rsid w:val="001E7250"/>
    <w:rPr>
      <w:rFonts w:ascii="Wingdings" w:eastAsia="Times New Roman" w:hAnsi="Wingdings" w:cs="Wingdings"/>
    </w:rPr>
  </w:style>
  <w:style w:type="character" w:customStyle="1" w:styleId="WW8Num10z3">
    <w:name w:val="WW8Num10z3"/>
    <w:rsid w:val="001E7250"/>
    <w:rPr>
      <w:rFonts w:ascii="Symbol" w:eastAsia="Times New Roman" w:hAnsi="Symbol" w:cs="Symbol"/>
    </w:rPr>
  </w:style>
  <w:style w:type="character" w:customStyle="1" w:styleId="WW8Num11z0">
    <w:name w:val="WW8Num11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sid w:val="001E7250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1E7250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1E725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1E7250"/>
    <w:rPr>
      <w:rFonts w:ascii="Times New Roman" w:eastAsia="Times New Roman" w:hAnsi="Times New Roman" w:cs="Times New Roman"/>
    </w:rPr>
  </w:style>
  <w:style w:type="character" w:customStyle="1" w:styleId="WW8Num11z5">
    <w:name w:val="WW8Num11z5"/>
    <w:rsid w:val="001E7250"/>
    <w:rPr>
      <w:rFonts w:ascii="Times New Roman" w:eastAsia="Times New Roman" w:hAnsi="Times New Roman" w:cs="Times New Roman"/>
    </w:rPr>
  </w:style>
  <w:style w:type="character" w:customStyle="1" w:styleId="WW8Num11z6">
    <w:name w:val="WW8Num11z6"/>
    <w:rsid w:val="001E7250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1E7250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1E72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sid w:val="001E7250"/>
    <w:rPr>
      <w:rFonts w:ascii="Courier New" w:eastAsia="Times New Roman" w:hAnsi="Courier New" w:cs="Courier New"/>
    </w:rPr>
  </w:style>
  <w:style w:type="character" w:customStyle="1" w:styleId="WW8Num12z2">
    <w:name w:val="WW8Num12z2"/>
    <w:rsid w:val="001E7250"/>
    <w:rPr>
      <w:rFonts w:ascii="Wingdings" w:eastAsia="Times New Roman" w:hAnsi="Wingdings" w:cs="Wingdings"/>
    </w:rPr>
  </w:style>
  <w:style w:type="character" w:customStyle="1" w:styleId="WW8Num12z3">
    <w:name w:val="WW8Num12z3"/>
    <w:rsid w:val="001E7250"/>
    <w:rPr>
      <w:rFonts w:ascii="Symbol" w:eastAsia="Times New Roman" w:hAnsi="Symbol" w:cs="Symbol"/>
    </w:rPr>
  </w:style>
  <w:style w:type="character" w:customStyle="1" w:styleId="WW8Num13z0">
    <w:name w:val="WW8Num13z0"/>
    <w:rsid w:val="001E7250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E7250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1E7250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1E7250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1E7250"/>
    <w:rPr>
      <w:rFonts w:ascii="Times New Roman" w:eastAsia="Times New Roman" w:hAnsi="Times New Roman" w:cs="Times New Roman"/>
    </w:rPr>
  </w:style>
  <w:style w:type="character" w:customStyle="1" w:styleId="WW8Num13z5">
    <w:name w:val="WW8Num13z5"/>
    <w:rsid w:val="001E7250"/>
    <w:rPr>
      <w:rFonts w:ascii="Times New Roman" w:eastAsia="Times New Roman" w:hAnsi="Times New Roman" w:cs="Times New Roman"/>
    </w:rPr>
  </w:style>
  <w:style w:type="character" w:customStyle="1" w:styleId="WW8Num13z6">
    <w:name w:val="WW8Num13z6"/>
    <w:rsid w:val="001E7250"/>
    <w:rPr>
      <w:rFonts w:ascii="Times New Roman" w:eastAsia="Times New Roman" w:hAnsi="Times New Roman" w:cs="Times New Roman"/>
    </w:rPr>
  </w:style>
  <w:style w:type="character" w:customStyle="1" w:styleId="WW8Num13z7">
    <w:name w:val="WW8Num13z7"/>
    <w:rsid w:val="001E7250"/>
    <w:rPr>
      <w:rFonts w:ascii="Times New Roman" w:eastAsia="Times New Roman" w:hAnsi="Times New Roman" w:cs="Times New Roman"/>
    </w:rPr>
  </w:style>
  <w:style w:type="character" w:customStyle="1" w:styleId="WW8Num13z8">
    <w:name w:val="WW8Num13z8"/>
    <w:rsid w:val="001E725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1E725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sid w:val="001E7250"/>
    <w:rPr>
      <w:rFonts w:ascii="Courier New" w:eastAsia="Times New Roman" w:hAnsi="Courier New" w:cs="Courier New"/>
    </w:rPr>
  </w:style>
  <w:style w:type="character" w:customStyle="1" w:styleId="WW8Num14z2">
    <w:name w:val="WW8Num14z2"/>
    <w:rsid w:val="001E7250"/>
    <w:rPr>
      <w:rFonts w:ascii="Wingdings" w:eastAsia="Times New Roman" w:hAnsi="Wingdings" w:cs="Wingdings"/>
    </w:rPr>
  </w:style>
  <w:style w:type="character" w:customStyle="1" w:styleId="WW8Num14z3">
    <w:name w:val="WW8Num14z3"/>
    <w:rsid w:val="001E7250"/>
    <w:rPr>
      <w:rFonts w:ascii="Symbol" w:eastAsia="Times New Roman" w:hAnsi="Symbol" w:cs="Symbol"/>
    </w:rPr>
  </w:style>
  <w:style w:type="character" w:customStyle="1" w:styleId="WW8Num15z0">
    <w:name w:val="WW8Num15z0"/>
    <w:rsid w:val="001E725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1E725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sid w:val="001E7250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1E7250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1E7250"/>
    <w:rPr>
      <w:rFonts w:ascii="Times New Roman" w:eastAsia="Times New Roman" w:hAnsi="Times New Roman" w:cs="Times New Roman"/>
    </w:rPr>
  </w:style>
  <w:style w:type="character" w:customStyle="1" w:styleId="WW8Num16z4">
    <w:name w:val="WW8Num16z4"/>
    <w:rsid w:val="001E7250"/>
    <w:rPr>
      <w:rFonts w:ascii="Times New Roman" w:eastAsia="Times New Roman" w:hAnsi="Times New Roman" w:cs="Times New Roman"/>
    </w:rPr>
  </w:style>
  <w:style w:type="character" w:customStyle="1" w:styleId="WW8Num16z5">
    <w:name w:val="WW8Num16z5"/>
    <w:rsid w:val="001E7250"/>
    <w:rPr>
      <w:rFonts w:ascii="Times New Roman" w:eastAsia="Times New Roman" w:hAnsi="Times New Roman" w:cs="Times New Roman"/>
    </w:rPr>
  </w:style>
  <w:style w:type="character" w:customStyle="1" w:styleId="WW8Num16z6">
    <w:name w:val="WW8Num16z6"/>
    <w:rsid w:val="001E7250"/>
    <w:rPr>
      <w:rFonts w:ascii="Times New Roman" w:eastAsia="Times New Roman" w:hAnsi="Times New Roman" w:cs="Times New Roman"/>
    </w:rPr>
  </w:style>
  <w:style w:type="character" w:customStyle="1" w:styleId="WW8Num16z7">
    <w:name w:val="WW8Num16z7"/>
    <w:rsid w:val="001E7250"/>
    <w:rPr>
      <w:rFonts w:ascii="Times New Roman" w:eastAsia="Times New Roman" w:hAnsi="Times New Roman" w:cs="Times New Roman"/>
    </w:rPr>
  </w:style>
  <w:style w:type="character" w:customStyle="1" w:styleId="WW8Num16z8">
    <w:name w:val="WW8Num16z8"/>
    <w:rsid w:val="001E7250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1E725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1E725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sid w:val="001E7250"/>
    <w:rPr>
      <w:rFonts w:ascii="Courier New" w:eastAsia="Times New Roman" w:hAnsi="Courier New" w:cs="Courier New"/>
    </w:rPr>
  </w:style>
  <w:style w:type="character" w:customStyle="1" w:styleId="WW8Num18z2">
    <w:name w:val="WW8Num18z2"/>
    <w:rsid w:val="001E7250"/>
    <w:rPr>
      <w:rFonts w:ascii="Wingdings" w:eastAsia="Times New Roman" w:hAnsi="Wingdings" w:cs="Wingdings"/>
    </w:rPr>
  </w:style>
  <w:style w:type="character" w:customStyle="1" w:styleId="WW8Num19z0">
    <w:name w:val="WW8Num19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sid w:val="001E7250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1E7250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1E7250"/>
    <w:rPr>
      <w:rFonts w:ascii="Times New Roman" w:eastAsia="Times New Roman" w:hAnsi="Times New Roman" w:cs="Times New Roman"/>
    </w:rPr>
  </w:style>
  <w:style w:type="character" w:customStyle="1" w:styleId="WW8Num19z5">
    <w:name w:val="WW8Num19z5"/>
    <w:rsid w:val="001E7250"/>
    <w:rPr>
      <w:rFonts w:ascii="Times New Roman" w:eastAsia="Times New Roman" w:hAnsi="Times New Roman" w:cs="Times New Roman"/>
    </w:rPr>
  </w:style>
  <w:style w:type="character" w:customStyle="1" w:styleId="WW8Num19z6">
    <w:name w:val="WW8Num19z6"/>
    <w:rsid w:val="001E7250"/>
    <w:rPr>
      <w:rFonts w:ascii="Times New Roman" w:eastAsia="Times New Roman" w:hAnsi="Times New Roman" w:cs="Times New Roman"/>
    </w:rPr>
  </w:style>
  <w:style w:type="character" w:customStyle="1" w:styleId="WW8Num19z7">
    <w:name w:val="WW8Num19z7"/>
    <w:rsid w:val="001E7250"/>
    <w:rPr>
      <w:rFonts w:ascii="Times New Roman" w:eastAsia="Times New Roman" w:hAnsi="Times New Roman" w:cs="Times New Roman"/>
    </w:rPr>
  </w:style>
  <w:style w:type="character" w:customStyle="1" w:styleId="WW8Num19z8">
    <w:name w:val="WW8Num19z8"/>
    <w:rsid w:val="001E7250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1E7250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1E7250"/>
    <w:rPr>
      <w:rFonts w:ascii="Courier New" w:eastAsia="Times New Roman" w:hAnsi="Courier New" w:cs="Courier New"/>
    </w:rPr>
  </w:style>
  <w:style w:type="character" w:customStyle="1" w:styleId="WW8Num20z2">
    <w:name w:val="WW8Num20z2"/>
    <w:rsid w:val="001E7250"/>
    <w:rPr>
      <w:rFonts w:ascii="Wingdings" w:eastAsia="Times New Roman" w:hAnsi="Wingdings" w:cs="Wingdings"/>
    </w:rPr>
  </w:style>
  <w:style w:type="character" w:customStyle="1" w:styleId="WW8Num20z3">
    <w:name w:val="WW8Num20z3"/>
    <w:rsid w:val="001E7250"/>
    <w:rPr>
      <w:rFonts w:ascii="Symbol" w:eastAsia="Times New Roman" w:hAnsi="Symbol" w:cs="Symbol"/>
    </w:rPr>
  </w:style>
  <w:style w:type="character" w:customStyle="1" w:styleId="WW8NumSt18z0">
    <w:name w:val="WW8NumSt18z0"/>
    <w:rsid w:val="001E725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1E7250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sid w:val="001E7250"/>
    <w:rPr>
      <w:rFonts w:cs="FreeSans"/>
    </w:rPr>
  </w:style>
  <w:style w:type="paragraph" w:styleId="Didascalia">
    <w:name w:val="caption"/>
    <w:basedOn w:val="Normale"/>
    <w:qFormat/>
    <w:rsid w:val="001E7250"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rsid w:val="001E7250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sid w:val="001E7250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rsid w:val="001E7250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sid w:val="001E7250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sid w:val="001E7250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rsid w:val="001E7250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rsid w:val="001E7250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rsid w:val="001E7250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E725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E725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E7250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rsid w:val="001E7250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rsid w:val="001E7250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rsid w:val="001E7250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sid w:val="001E7250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rsid w:val="001E7250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rsid w:val="001E7250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F1"/>
    <w:rPr>
      <w:rFonts w:ascii="Tahoma" w:hAnsi="Tahoma" w:cs="Tahoma"/>
      <w:sz w:val="16"/>
      <w:szCs w:val="16"/>
      <w:lang w:val="en-US" w:eastAsia="zh-CN"/>
    </w:rPr>
  </w:style>
  <w:style w:type="paragraph" w:styleId="Paragrafoelenco">
    <w:name w:val="List Paragraph"/>
    <w:basedOn w:val="Normale"/>
    <w:uiPriority w:val="34"/>
    <w:qFormat/>
    <w:rsid w:val="0082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282</Words>
  <Characters>1983</Characters>
  <Application>Microsoft Office Word</Application>
  <DocSecurity>0</DocSecurity>
  <Lines>82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Claudia Pagano</cp:lastModifiedBy>
  <cp:revision>11</cp:revision>
  <cp:lastPrinted>2016-06-15T07:55:00Z</cp:lastPrinted>
  <dcterms:created xsi:type="dcterms:W3CDTF">2022-05-24T13:23:00Z</dcterms:created>
  <dcterms:modified xsi:type="dcterms:W3CDTF">2026-01-12T15:54:00Z</dcterms:modified>
</cp:coreProperties>
</file>