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9CDD427" w14:textId="633B0498" w:rsidR="004F54FF" w:rsidRDefault="003D7E01">
      <w:pPr>
        <w:pStyle w:val="Titolo2"/>
        <w:jc w:val="left"/>
        <w:rPr>
          <w:lang w:val="it-IT"/>
        </w:rPr>
      </w:pPr>
      <w:r>
        <w:rPr>
          <w:szCs w:val="20"/>
          <w:lang w:val="it-IT"/>
        </w:rPr>
        <w:t>A</w:t>
      </w:r>
      <w:r w:rsidR="004F54FF">
        <w:rPr>
          <w:szCs w:val="20"/>
          <w:lang w:val="it-IT"/>
        </w:rPr>
        <w:t>LLEGATO n.</w:t>
      </w:r>
      <w:r w:rsidR="008F09BE">
        <w:rPr>
          <w:szCs w:val="20"/>
          <w:lang w:val="it-IT"/>
        </w:rPr>
        <w:t>1 – Categoria interni</w:t>
      </w:r>
    </w:p>
    <w:p w14:paraId="5850A0BA" w14:textId="77777777" w:rsidR="004F54FF" w:rsidRDefault="004F54FF">
      <w:pPr>
        <w:rPr>
          <w:rFonts w:ascii="Times New Roman" w:hAnsi="Times New Roman" w:cs="Times New Roman"/>
          <w:lang w:val="it-IT"/>
        </w:rPr>
      </w:pPr>
    </w:p>
    <w:p w14:paraId="10EF600F" w14:textId="0BE9003C" w:rsidR="004F54FF" w:rsidRDefault="0069085B" w:rsidP="008F09BE">
      <w:pPr>
        <w:ind w:left="6381" w:firstLine="709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Università degli Studi di Messina</w:t>
      </w:r>
    </w:p>
    <w:p w14:paraId="04BAA5D0" w14:textId="0777CFE4" w:rsidR="0069085B" w:rsidRDefault="0069085B" w:rsidP="00EA1AF9">
      <w:pPr>
        <w:ind w:left="7371"/>
        <w:jc w:val="both"/>
        <w:rPr>
          <w:rFonts w:ascii="Arial" w:hAnsi="Arial" w:cs="Arial"/>
          <w:sz w:val="22"/>
          <w:szCs w:val="22"/>
          <w:lang w:val="it-IT"/>
        </w:rPr>
      </w:pPr>
    </w:p>
    <w:p w14:paraId="1A6F2191" w14:textId="77F38D84" w:rsidR="0069085B" w:rsidRDefault="008F09BE" w:rsidP="008F09BE">
      <w:pPr>
        <w:ind w:left="6381" w:firstLine="709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dipartimento.scipog</w:t>
      </w:r>
      <w:r w:rsidR="0069085B" w:rsidRPr="0069085B">
        <w:rPr>
          <w:rFonts w:ascii="Arial" w:hAnsi="Arial" w:cs="Arial"/>
          <w:sz w:val="22"/>
          <w:szCs w:val="22"/>
          <w:lang w:val="it-IT"/>
        </w:rPr>
        <w:t>@pec.unime.it</w:t>
      </w:r>
    </w:p>
    <w:p w14:paraId="7FB17B63" w14:textId="02C31B78" w:rsidR="0069085B" w:rsidRDefault="0069085B" w:rsidP="00EA1AF9">
      <w:pPr>
        <w:ind w:left="7371"/>
        <w:jc w:val="both"/>
        <w:rPr>
          <w:rFonts w:ascii="Arial" w:hAnsi="Arial" w:cs="Arial"/>
          <w:sz w:val="22"/>
          <w:szCs w:val="22"/>
          <w:lang w:val="it-IT"/>
        </w:rPr>
      </w:pPr>
    </w:p>
    <w:p w14:paraId="12016C64" w14:textId="77777777" w:rsidR="0069085B" w:rsidRPr="00EA1AF9" w:rsidRDefault="0069085B" w:rsidP="00EA1AF9">
      <w:pPr>
        <w:ind w:left="7371"/>
        <w:jc w:val="both"/>
        <w:rPr>
          <w:rFonts w:ascii="Arial" w:hAnsi="Arial" w:cs="Arial"/>
          <w:sz w:val="22"/>
          <w:szCs w:val="22"/>
          <w:lang w:val="it-IT"/>
        </w:rPr>
      </w:pPr>
    </w:p>
    <w:p w14:paraId="4A44C789" w14:textId="77777777" w:rsidR="004F54FF" w:rsidRPr="00EA1AF9" w:rsidRDefault="004F54FF" w:rsidP="00EA1AF9">
      <w:pPr>
        <w:suppressAutoHyphens w:val="0"/>
        <w:jc w:val="both"/>
        <w:rPr>
          <w:rFonts w:ascii="Arial" w:hAnsi="Arial" w:cs="Arial"/>
          <w:sz w:val="22"/>
          <w:szCs w:val="22"/>
          <w:lang w:val="it-IT"/>
        </w:rPr>
      </w:pPr>
    </w:p>
    <w:p w14:paraId="4ED012E7" w14:textId="77777777" w:rsidR="00823D18" w:rsidRPr="00823D18" w:rsidRDefault="004F54FF" w:rsidP="00EA1AF9">
      <w:pPr>
        <w:jc w:val="both"/>
        <w:rPr>
          <w:rFonts w:ascii="Arial" w:hAnsi="Arial" w:cs="Arial"/>
          <w:sz w:val="24"/>
          <w:lang w:val="it-IT"/>
        </w:rPr>
      </w:pPr>
      <w:r w:rsidRPr="00823D18">
        <w:rPr>
          <w:rFonts w:ascii="Arial" w:hAnsi="Arial" w:cs="Arial"/>
          <w:sz w:val="24"/>
          <w:lang w:val="it-IT"/>
        </w:rPr>
        <w:t>Il/La</w:t>
      </w:r>
      <w:r w:rsidR="0069085B" w:rsidRPr="00823D18">
        <w:rPr>
          <w:rFonts w:ascii="Arial" w:hAnsi="Arial" w:cs="Arial"/>
          <w:sz w:val="24"/>
          <w:lang w:val="it-IT"/>
        </w:rPr>
        <w:t xml:space="preserve"> </w:t>
      </w:r>
      <w:r w:rsidRPr="00823D18">
        <w:rPr>
          <w:rFonts w:ascii="Arial" w:hAnsi="Arial" w:cs="Arial"/>
          <w:sz w:val="24"/>
          <w:lang w:val="it-IT"/>
        </w:rPr>
        <w:t>sottoscritto/a_________________________________________________________</w:t>
      </w:r>
    </w:p>
    <w:p w14:paraId="73D6FFDA" w14:textId="77777777" w:rsidR="00823D18" w:rsidRDefault="00823D18" w:rsidP="00EA1AF9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4BA7B36D" w14:textId="1F720282" w:rsid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>Codice Fiscale____________________</w:t>
      </w:r>
    </w:p>
    <w:p w14:paraId="03F7CBC5" w14:textId="77777777" w:rsidR="00823D18" w:rsidRDefault="00823D18" w:rsidP="00EA1AF9">
      <w:pPr>
        <w:jc w:val="both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4819"/>
      </w:tblGrid>
      <w:tr w:rsidR="00823D18" w:rsidRPr="00EA1AF9" w14:paraId="01E59237" w14:textId="77777777" w:rsidTr="00823D18">
        <w:trPr>
          <w:trHeight w:hRule="exact" w:val="400"/>
        </w:trPr>
        <w:tc>
          <w:tcPr>
            <w:tcW w:w="2694" w:type="dxa"/>
          </w:tcPr>
          <w:p w14:paraId="60FBE532" w14:textId="77777777" w:rsidR="00823D18" w:rsidRDefault="00823D18" w:rsidP="00926F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1AF9">
              <w:rPr>
                <w:rFonts w:ascii="Arial" w:hAnsi="Arial" w:cs="Arial"/>
                <w:sz w:val="22"/>
                <w:szCs w:val="22"/>
              </w:rPr>
              <w:t>CELLULARE</w:t>
            </w:r>
          </w:p>
          <w:p w14:paraId="72BCD5FA" w14:textId="77777777" w:rsidR="00823D18" w:rsidRDefault="00823D18" w:rsidP="00926F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1F64DEE" w14:textId="77777777" w:rsidR="00823D18" w:rsidRDefault="00823D18" w:rsidP="00926F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412DE90" w14:textId="77777777" w:rsidR="00823D18" w:rsidRDefault="00823D18" w:rsidP="00926F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E8809E4" w14:textId="411880D2" w:rsidR="00823D18" w:rsidRPr="00EA1AF9" w:rsidRDefault="00823D18" w:rsidP="00926F5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039C9" w14:textId="77777777" w:rsidR="00823D18" w:rsidRPr="00EA1AF9" w:rsidRDefault="00823D18" w:rsidP="00926F51">
            <w:pPr>
              <w:snapToGrid w:val="0"/>
              <w:spacing w:line="40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3D18" w:rsidRPr="00EA1AF9" w14:paraId="54E6CC98" w14:textId="77777777" w:rsidTr="00823D18">
        <w:trPr>
          <w:trHeight w:hRule="exact" w:val="453"/>
        </w:trPr>
        <w:tc>
          <w:tcPr>
            <w:tcW w:w="2694" w:type="dxa"/>
          </w:tcPr>
          <w:p w14:paraId="742AD8F4" w14:textId="4B0FDED4" w:rsidR="00823D18" w:rsidRPr="00EA1AF9" w:rsidRDefault="00823D18" w:rsidP="00823D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1AF9">
              <w:rPr>
                <w:rFonts w:ascii="Arial" w:hAnsi="Arial" w:cs="Arial"/>
                <w:sz w:val="22"/>
                <w:szCs w:val="22"/>
              </w:rPr>
              <w:t>INDIRIZZO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A1AF9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1FD15" w14:textId="77777777" w:rsidR="00823D18" w:rsidRPr="00EA1AF9" w:rsidRDefault="00823D18" w:rsidP="00926F51">
            <w:pPr>
              <w:snapToGrid w:val="0"/>
              <w:spacing w:line="40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ED454B" w14:textId="77777777" w:rsidR="00823D18" w:rsidRDefault="00823D18" w:rsidP="00EA1AF9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03C51F69" w14:textId="77777777" w:rsidR="0069085B" w:rsidRDefault="0069085B" w:rsidP="00EA1AF9">
      <w:pPr>
        <w:jc w:val="center"/>
        <w:rPr>
          <w:rFonts w:ascii="Arial" w:hAnsi="Arial" w:cs="Arial"/>
          <w:sz w:val="22"/>
          <w:szCs w:val="22"/>
          <w:lang w:val="it-IT"/>
        </w:rPr>
      </w:pPr>
    </w:p>
    <w:p w14:paraId="7B9B4292" w14:textId="16BDA08E" w:rsidR="004F54FF" w:rsidRPr="00EA1AF9" w:rsidRDefault="004F54FF" w:rsidP="00EA1AF9">
      <w:pPr>
        <w:jc w:val="center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>CHIEDE</w:t>
      </w:r>
    </w:p>
    <w:p w14:paraId="4D759A18" w14:textId="77777777" w:rsidR="0069085B" w:rsidRDefault="0069085B" w:rsidP="0069085B">
      <w:pPr>
        <w:pStyle w:val="Default"/>
        <w:jc w:val="both"/>
        <w:rPr>
          <w:sz w:val="22"/>
          <w:szCs w:val="22"/>
        </w:rPr>
      </w:pPr>
    </w:p>
    <w:p w14:paraId="4696F0EC" w14:textId="719A86A5" w:rsidR="0069085B" w:rsidRPr="00823D18" w:rsidRDefault="004F54FF" w:rsidP="0069085B">
      <w:pPr>
        <w:pStyle w:val="Default"/>
        <w:jc w:val="both"/>
        <w:rPr>
          <w:b/>
          <w:bCs/>
        </w:rPr>
      </w:pPr>
      <w:r w:rsidRPr="00823D18">
        <w:t xml:space="preserve">di partecipare alla selezione per </w:t>
      </w:r>
      <w:r w:rsidR="003D7E01" w:rsidRPr="00823D18">
        <w:t>titoli</w:t>
      </w:r>
      <w:r w:rsidR="003816AD" w:rsidRPr="00823D18">
        <w:t xml:space="preserve"> e colloquio</w:t>
      </w:r>
      <w:r w:rsidRPr="00823D18">
        <w:t xml:space="preserve"> relativa al conferimento di un incarico </w:t>
      </w:r>
      <w:r w:rsidR="003816AD" w:rsidRPr="00823D18">
        <w:t xml:space="preserve">di prestazione d’opera professionale della durata di </w:t>
      </w:r>
      <w:r w:rsidR="00C059C9" w:rsidRPr="00823D18">
        <w:t>1</w:t>
      </w:r>
      <w:r w:rsidR="00B763CA">
        <w:t>2</w:t>
      </w:r>
      <w:r w:rsidR="003816AD" w:rsidRPr="00823D18">
        <w:t xml:space="preserve"> mesi per</w:t>
      </w:r>
      <w:r w:rsidR="00EA1AF9" w:rsidRPr="00823D18">
        <w:t>:</w:t>
      </w:r>
      <w:r w:rsidR="00C059C9" w:rsidRPr="00823D18">
        <w:rPr>
          <w:b/>
          <w:bCs/>
        </w:rPr>
        <w:t xml:space="preserve"> </w:t>
      </w:r>
    </w:p>
    <w:p w14:paraId="04260200" w14:textId="77777777" w:rsidR="0069085B" w:rsidRDefault="0069085B" w:rsidP="0069085B">
      <w:pPr>
        <w:pStyle w:val="Default"/>
        <w:jc w:val="both"/>
        <w:rPr>
          <w:b/>
          <w:bCs/>
          <w:sz w:val="22"/>
          <w:szCs w:val="22"/>
        </w:rPr>
      </w:pPr>
    </w:p>
    <w:p w14:paraId="63E5C889" w14:textId="6395E1DB" w:rsidR="0069085B" w:rsidRDefault="0069085B" w:rsidP="0069085B">
      <w:pPr>
        <w:pStyle w:val="Default"/>
        <w:jc w:val="both"/>
        <w:rPr>
          <w:sz w:val="22"/>
          <w:szCs w:val="22"/>
        </w:rPr>
      </w:pPr>
      <w:bookmarkStart w:id="0" w:name="_Hlk176348104"/>
      <w:r w:rsidRPr="00F0453F">
        <w:rPr>
          <w:sz w:val="28"/>
          <w:szCs w:val="28"/>
        </w:rPr>
        <w:t>n. 1 incarico di Coordinatore dei Tutor per il Polo Universitario Penitenziario</w:t>
      </w:r>
      <w:r w:rsidRPr="00EA1AF9">
        <w:rPr>
          <w:sz w:val="22"/>
          <w:szCs w:val="22"/>
        </w:rPr>
        <w:t xml:space="preserve"> </w:t>
      </w:r>
    </w:p>
    <w:bookmarkEnd w:id="0"/>
    <w:p w14:paraId="7D692E7A" w14:textId="044763A8" w:rsidR="00625A7F" w:rsidRDefault="00625A7F" w:rsidP="0069085B">
      <w:pPr>
        <w:pStyle w:val="Default"/>
        <w:jc w:val="both"/>
        <w:rPr>
          <w:sz w:val="22"/>
          <w:szCs w:val="22"/>
        </w:rPr>
      </w:pPr>
    </w:p>
    <w:p w14:paraId="5EDB9A9C" w14:textId="1CE8DB9C" w:rsidR="00AB4357" w:rsidRDefault="00AB4357" w:rsidP="00AB4357">
      <w:pPr>
        <w:pStyle w:val="Default"/>
        <w:jc w:val="both"/>
        <w:rPr>
          <w:sz w:val="22"/>
          <w:szCs w:val="22"/>
        </w:rPr>
      </w:pPr>
      <w:r w:rsidRPr="00F0453F">
        <w:rPr>
          <w:sz w:val="28"/>
          <w:szCs w:val="28"/>
        </w:rPr>
        <w:t xml:space="preserve">n. </w:t>
      </w:r>
      <w:r w:rsidR="00F31888">
        <w:rPr>
          <w:sz w:val="28"/>
          <w:szCs w:val="28"/>
        </w:rPr>
        <w:t>2</w:t>
      </w:r>
      <w:r w:rsidRPr="00F0453F">
        <w:rPr>
          <w:sz w:val="28"/>
          <w:szCs w:val="28"/>
        </w:rPr>
        <w:t xml:space="preserve"> incaric</w:t>
      </w:r>
      <w:r>
        <w:rPr>
          <w:sz w:val="28"/>
          <w:szCs w:val="28"/>
        </w:rPr>
        <w:t>hi</w:t>
      </w:r>
      <w:r w:rsidRPr="00F0453F">
        <w:rPr>
          <w:sz w:val="28"/>
          <w:szCs w:val="28"/>
        </w:rPr>
        <w:t xml:space="preserve"> di Tutor per il Polo Universitario Penitenziario</w:t>
      </w:r>
      <w:r w:rsidRPr="00EA1AF9">
        <w:rPr>
          <w:sz w:val="22"/>
          <w:szCs w:val="22"/>
        </w:rPr>
        <w:t xml:space="preserve"> </w:t>
      </w:r>
    </w:p>
    <w:p w14:paraId="37C7CB51" w14:textId="77777777" w:rsidR="0069085B" w:rsidRDefault="0069085B" w:rsidP="0069085B">
      <w:pPr>
        <w:pStyle w:val="Default"/>
        <w:jc w:val="both"/>
        <w:rPr>
          <w:sz w:val="22"/>
          <w:szCs w:val="22"/>
        </w:rPr>
      </w:pPr>
    </w:p>
    <w:p w14:paraId="6A7379F7" w14:textId="77777777" w:rsidR="0069085B" w:rsidRDefault="0069085B" w:rsidP="0069085B">
      <w:pPr>
        <w:pStyle w:val="Default"/>
        <w:jc w:val="both"/>
        <w:rPr>
          <w:sz w:val="22"/>
          <w:szCs w:val="22"/>
        </w:rPr>
      </w:pPr>
    </w:p>
    <w:p w14:paraId="37578CA3" w14:textId="5E17361A" w:rsidR="004F54FF" w:rsidRDefault="004F54FF" w:rsidP="0069085B">
      <w:pPr>
        <w:pStyle w:val="Default"/>
        <w:jc w:val="both"/>
        <w:rPr>
          <w:sz w:val="22"/>
          <w:szCs w:val="22"/>
        </w:rPr>
      </w:pPr>
      <w:r w:rsidRPr="00EA1AF9">
        <w:rPr>
          <w:sz w:val="22"/>
          <w:szCs w:val="22"/>
        </w:rPr>
        <w:t xml:space="preserve">A tal fine ai sensi dell’art. 46 del D.P.R. n. 445/2000 dichiara sotto la propria responsabilità: </w:t>
      </w:r>
    </w:p>
    <w:p w14:paraId="3B835B43" w14:textId="77777777" w:rsidR="0069085B" w:rsidRPr="00EA1AF9" w:rsidRDefault="0069085B" w:rsidP="0069085B">
      <w:pPr>
        <w:pStyle w:val="Default"/>
        <w:jc w:val="both"/>
        <w:rPr>
          <w:sz w:val="22"/>
          <w:szCs w:val="22"/>
        </w:rPr>
      </w:pPr>
    </w:p>
    <w:p w14:paraId="34BB19EA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>1. di essere nato/a______________________________________ il ________________________</w:t>
      </w:r>
    </w:p>
    <w:p w14:paraId="08DDF18A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4587F235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>2. di essere residente a ________________________</w:t>
      </w:r>
      <w:proofErr w:type="gramStart"/>
      <w:r w:rsidRPr="00EA1AF9">
        <w:rPr>
          <w:rFonts w:ascii="Arial" w:hAnsi="Arial" w:cs="Arial"/>
          <w:sz w:val="22"/>
          <w:szCs w:val="22"/>
          <w:lang w:val="it-IT"/>
        </w:rPr>
        <w:t>_(</w:t>
      </w:r>
      <w:proofErr w:type="gramEnd"/>
      <w:r w:rsidRPr="00EA1AF9">
        <w:rPr>
          <w:rFonts w:ascii="Arial" w:hAnsi="Arial" w:cs="Arial"/>
          <w:sz w:val="22"/>
          <w:szCs w:val="22"/>
          <w:lang w:val="it-IT"/>
        </w:rPr>
        <w:t>___) in via _________________________</w:t>
      </w:r>
    </w:p>
    <w:p w14:paraId="0B63A224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084FEC1D" w14:textId="77777777" w:rsidR="004F54FF" w:rsidRPr="00EA1AF9" w:rsidRDefault="003D7E01" w:rsidP="00EA1AF9">
      <w:pPr>
        <w:tabs>
          <w:tab w:val="left" w:pos="0"/>
        </w:tabs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 xml:space="preserve">3 </w:t>
      </w:r>
      <w:r w:rsidR="004F54FF" w:rsidRPr="00EA1AF9">
        <w:rPr>
          <w:rFonts w:ascii="Arial" w:hAnsi="Arial" w:cs="Arial"/>
          <w:sz w:val="22"/>
          <w:szCs w:val="22"/>
          <w:lang w:val="it-IT"/>
        </w:rPr>
        <w:t>di essere cittadino/a ____________________________________________________________</w:t>
      </w:r>
    </w:p>
    <w:p w14:paraId="7D21CE60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14F741C6" w14:textId="5EEB4A82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 xml:space="preserve">4. </w:t>
      </w:r>
      <w:r w:rsidR="0069085B">
        <w:rPr>
          <w:rFonts w:ascii="Arial" w:hAnsi="Arial" w:cs="Arial"/>
          <w:sz w:val="22"/>
          <w:szCs w:val="22"/>
          <w:lang w:val="it-IT"/>
        </w:rPr>
        <w:t>di possedere il seguente titolo di studio</w:t>
      </w:r>
      <w:r w:rsidR="00823D18">
        <w:rPr>
          <w:rFonts w:ascii="Arial" w:hAnsi="Arial" w:cs="Arial"/>
          <w:sz w:val="22"/>
          <w:szCs w:val="22"/>
          <w:lang w:val="it-IT"/>
        </w:rPr>
        <w:t>_____________________________________________</w:t>
      </w:r>
    </w:p>
    <w:p w14:paraId="6CA2F702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39B420B2" w14:textId="205C374B" w:rsidR="004F54FF" w:rsidRDefault="00823D18" w:rsidP="00EA1AF9">
      <w:pPr>
        <w:jc w:val="both"/>
        <w:rPr>
          <w:rFonts w:ascii="Arial" w:hAnsi="Arial" w:cs="Arial"/>
          <w:iCs/>
          <w:sz w:val="22"/>
          <w:szCs w:val="22"/>
          <w:lang w:val="it-IT"/>
        </w:rPr>
      </w:pPr>
      <w:r>
        <w:rPr>
          <w:rFonts w:ascii="Arial" w:hAnsi="Arial" w:cs="Arial"/>
          <w:iCs/>
          <w:sz w:val="22"/>
          <w:szCs w:val="22"/>
          <w:lang w:val="it-IT"/>
        </w:rPr>
        <w:t>5</w:t>
      </w:r>
      <w:r w:rsidR="004F54FF" w:rsidRPr="00EA1AF9">
        <w:rPr>
          <w:rFonts w:ascii="Arial" w:hAnsi="Arial" w:cs="Arial"/>
          <w:iCs/>
          <w:sz w:val="22"/>
          <w:szCs w:val="22"/>
          <w:lang w:val="it-IT"/>
        </w:rPr>
        <w:t xml:space="preserve">. di essere dipendente </w:t>
      </w:r>
      <w:r w:rsidR="001715A0">
        <w:rPr>
          <w:rFonts w:ascii="Arial" w:hAnsi="Arial" w:cs="Arial"/>
          <w:iCs/>
          <w:sz w:val="22"/>
          <w:szCs w:val="22"/>
          <w:lang w:val="it-IT"/>
        </w:rPr>
        <w:t>dell’Università degli Studi di Messina presso ________________________</w:t>
      </w:r>
    </w:p>
    <w:p w14:paraId="0CC1EDC0" w14:textId="06CA8664" w:rsidR="001715A0" w:rsidRDefault="001715A0" w:rsidP="00EA1AF9">
      <w:pPr>
        <w:jc w:val="both"/>
        <w:rPr>
          <w:rFonts w:ascii="Arial" w:hAnsi="Arial" w:cs="Arial"/>
          <w:iCs/>
          <w:sz w:val="22"/>
          <w:szCs w:val="22"/>
          <w:lang w:val="it-IT"/>
        </w:rPr>
      </w:pPr>
    </w:p>
    <w:p w14:paraId="0F530C3D" w14:textId="77777777" w:rsidR="001715A0" w:rsidRDefault="001715A0" w:rsidP="00EA1AF9">
      <w:pPr>
        <w:jc w:val="both"/>
        <w:rPr>
          <w:rFonts w:ascii="Arial" w:hAnsi="Arial" w:cs="Arial"/>
          <w:iCs/>
          <w:sz w:val="22"/>
          <w:szCs w:val="22"/>
          <w:lang w:val="it-IT"/>
        </w:rPr>
      </w:pPr>
      <w:r>
        <w:rPr>
          <w:rFonts w:ascii="Arial" w:hAnsi="Arial" w:cs="Arial"/>
          <w:iCs/>
          <w:sz w:val="22"/>
          <w:szCs w:val="22"/>
          <w:lang w:val="it-IT"/>
        </w:rPr>
        <w:t xml:space="preserve">6. </w:t>
      </w:r>
      <w:bookmarkStart w:id="1" w:name="_Hlk105581037"/>
      <w:r w:rsidRPr="001715A0">
        <w:rPr>
          <w:rFonts w:ascii="Arial" w:hAnsi="Arial" w:cs="Arial"/>
          <w:iCs/>
          <w:sz w:val="22"/>
          <w:szCs w:val="22"/>
          <w:lang w:val="it-IT"/>
        </w:rPr>
        <w:t xml:space="preserve">di </w:t>
      </w:r>
      <w:r>
        <w:rPr>
          <w:rFonts w:ascii="Arial" w:hAnsi="Arial" w:cs="Arial"/>
          <w:iCs/>
          <w:sz w:val="22"/>
          <w:szCs w:val="22"/>
          <w:lang w:val="it-IT"/>
        </w:rPr>
        <w:t xml:space="preserve">volere </w:t>
      </w:r>
      <w:r w:rsidRPr="001715A0">
        <w:rPr>
          <w:rFonts w:ascii="Arial" w:hAnsi="Arial" w:cs="Arial"/>
          <w:iCs/>
          <w:sz w:val="22"/>
          <w:szCs w:val="22"/>
          <w:lang w:val="it-IT"/>
        </w:rPr>
        <w:t xml:space="preserve">effettuare l’incarico </w:t>
      </w:r>
      <w:bookmarkEnd w:id="1"/>
      <w:r w:rsidRPr="001715A0">
        <w:rPr>
          <w:rFonts w:ascii="Arial" w:hAnsi="Arial" w:cs="Arial"/>
          <w:iCs/>
          <w:sz w:val="22"/>
          <w:szCs w:val="22"/>
          <w:lang w:val="it-IT"/>
        </w:rPr>
        <w:t xml:space="preserve">all’interno dell’orario di servizio senza diritto a compenso </w:t>
      </w:r>
    </w:p>
    <w:p w14:paraId="7E142E9B" w14:textId="77777777" w:rsidR="001715A0" w:rsidRDefault="001715A0" w:rsidP="00EA1AF9">
      <w:pPr>
        <w:jc w:val="both"/>
        <w:rPr>
          <w:rFonts w:ascii="Arial" w:hAnsi="Arial" w:cs="Arial"/>
          <w:iCs/>
          <w:sz w:val="22"/>
          <w:szCs w:val="22"/>
          <w:lang w:val="it-IT"/>
        </w:rPr>
      </w:pPr>
    </w:p>
    <w:p w14:paraId="2292612E" w14:textId="70B51B6C" w:rsidR="001715A0" w:rsidRPr="001715A0" w:rsidRDefault="001715A0" w:rsidP="00EA1AF9">
      <w:pPr>
        <w:jc w:val="both"/>
        <w:rPr>
          <w:rFonts w:ascii="Arial" w:hAnsi="Arial" w:cs="Arial"/>
          <w:iCs/>
          <w:sz w:val="22"/>
          <w:szCs w:val="22"/>
          <w:lang w:val="it-IT"/>
        </w:rPr>
      </w:pPr>
      <w:r>
        <w:rPr>
          <w:rFonts w:ascii="Arial" w:hAnsi="Arial" w:cs="Arial"/>
          <w:iCs/>
          <w:sz w:val="22"/>
          <w:szCs w:val="22"/>
          <w:lang w:val="it-IT"/>
        </w:rPr>
        <w:t xml:space="preserve">7. </w:t>
      </w:r>
      <w:r w:rsidRPr="001715A0">
        <w:rPr>
          <w:rFonts w:ascii="Arial" w:hAnsi="Arial" w:cs="Arial"/>
          <w:iCs/>
          <w:sz w:val="22"/>
          <w:szCs w:val="22"/>
          <w:lang w:val="it-IT"/>
        </w:rPr>
        <w:t xml:space="preserve">di </w:t>
      </w:r>
      <w:r>
        <w:rPr>
          <w:rFonts w:ascii="Arial" w:hAnsi="Arial" w:cs="Arial"/>
          <w:iCs/>
          <w:sz w:val="22"/>
          <w:szCs w:val="22"/>
          <w:lang w:val="it-IT"/>
        </w:rPr>
        <w:t xml:space="preserve">volere </w:t>
      </w:r>
      <w:r w:rsidRPr="001715A0">
        <w:rPr>
          <w:rFonts w:ascii="Arial" w:hAnsi="Arial" w:cs="Arial"/>
          <w:iCs/>
          <w:sz w:val="22"/>
          <w:szCs w:val="22"/>
          <w:lang w:val="it-IT"/>
        </w:rPr>
        <w:t>effettuare l’incarico al di fuori dell’orario di servizio con l’erogazione di compensi aggiuntivi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</w:tblGrid>
      <w:tr w:rsidR="00823D18" w:rsidRPr="008F09BE" w14:paraId="163CB1E5" w14:textId="77777777">
        <w:trPr>
          <w:trHeight w:hRule="exact" w:val="400"/>
        </w:trPr>
        <w:tc>
          <w:tcPr>
            <w:tcW w:w="5110" w:type="dxa"/>
          </w:tcPr>
          <w:p w14:paraId="4195B935" w14:textId="4DDD2B70" w:rsidR="00823D18" w:rsidRPr="00823D18" w:rsidRDefault="00823D18" w:rsidP="00EA1AF9">
            <w:pPr>
              <w:ind w:left="3780"/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it-IT"/>
              </w:rPr>
              <w:t xml:space="preserve">    </w:t>
            </w:r>
          </w:p>
        </w:tc>
      </w:tr>
    </w:tbl>
    <w:p w14:paraId="31815A0F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12A4B7B6" w14:textId="77777777" w:rsidR="00823D18" w:rsidRDefault="004F54FF" w:rsidP="00823D18">
      <w:pPr>
        <w:spacing w:line="276" w:lineRule="auto"/>
        <w:jc w:val="both"/>
        <w:rPr>
          <w:rFonts w:ascii="Arial" w:hAnsi="Arial" w:cs="Arial"/>
          <w:sz w:val="24"/>
          <w:lang w:val="it-IT"/>
        </w:rPr>
      </w:pPr>
      <w:r w:rsidRPr="00823D18">
        <w:rPr>
          <w:rFonts w:ascii="Arial" w:hAnsi="Arial" w:cs="Arial"/>
          <w:sz w:val="24"/>
          <w:lang w:val="it-IT"/>
        </w:rPr>
        <w:t>Il/La sottoscritto/a allega alla presente istanza</w:t>
      </w:r>
      <w:r w:rsidR="00823D18">
        <w:rPr>
          <w:rFonts w:ascii="Arial" w:hAnsi="Arial" w:cs="Arial"/>
          <w:sz w:val="24"/>
          <w:lang w:val="it-IT"/>
        </w:rPr>
        <w:t>:</w:t>
      </w:r>
    </w:p>
    <w:p w14:paraId="4A68D04F" w14:textId="51580157" w:rsidR="004F54FF" w:rsidRDefault="004F54FF" w:rsidP="00823D18">
      <w:pPr>
        <w:pStyle w:val="Paragrafoelenco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lang w:val="it-IT"/>
        </w:rPr>
      </w:pPr>
      <w:r w:rsidRPr="00823D18">
        <w:rPr>
          <w:rFonts w:ascii="Arial" w:hAnsi="Arial" w:cs="Arial"/>
          <w:sz w:val="24"/>
          <w:lang w:val="it-IT"/>
        </w:rPr>
        <w:t>copia fotostatica di un valido documento di riconoscimento</w:t>
      </w:r>
      <w:r w:rsidR="00823D18">
        <w:rPr>
          <w:rFonts w:ascii="Arial" w:hAnsi="Arial" w:cs="Arial"/>
          <w:sz w:val="24"/>
          <w:lang w:val="it-IT"/>
        </w:rPr>
        <w:t>;</w:t>
      </w:r>
    </w:p>
    <w:p w14:paraId="24146699" w14:textId="38383AFA" w:rsidR="00823D18" w:rsidRPr="00823D18" w:rsidRDefault="00823D18" w:rsidP="00823D18">
      <w:pPr>
        <w:pStyle w:val="Paragrafoelenco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lang w:val="it-IT"/>
        </w:rPr>
      </w:pPr>
      <w:r w:rsidRPr="00823D18">
        <w:rPr>
          <w:rFonts w:ascii="Arial" w:hAnsi="Arial" w:cs="Arial"/>
          <w:sz w:val="24"/>
          <w:lang w:val="it-IT"/>
        </w:rPr>
        <w:t xml:space="preserve">curriculum vitae et </w:t>
      </w:r>
      <w:proofErr w:type="spellStart"/>
      <w:r w:rsidRPr="00823D18">
        <w:rPr>
          <w:rFonts w:ascii="Arial" w:hAnsi="Arial" w:cs="Arial"/>
          <w:sz w:val="24"/>
          <w:lang w:val="it-IT"/>
        </w:rPr>
        <w:t>studiorum</w:t>
      </w:r>
      <w:proofErr w:type="spellEnd"/>
      <w:r w:rsidRPr="00823D18">
        <w:rPr>
          <w:rFonts w:ascii="Arial" w:hAnsi="Arial" w:cs="Arial"/>
          <w:sz w:val="24"/>
          <w:lang w:val="it-IT"/>
        </w:rPr>
        <w:t xml:space="preserve"> su formato europeo</w:t>
      </w:r>
      <w:r>
        <w:rPr>
          <w:rFonts w:ascii="Arial" w:hAnsi="Arial" w:cs="Arial"/>
          <w:sz w:val="24"/>
          <w:lang w:val="it-IT"/>
        </w:rPr>
        <w:t>;</w:t>
      </w:r>
    </w:p>
    <w:p w14:paraId="40BC8727" w14:textId="6980FB14" w:rsidR="00823D18" w:rsidRPr="00823D18" w:rsidRDefault="00823D18" w:rsidP="00823D18">
      <w:pPr>
        <w:pStyle w:val="Paragrafoelenco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lang w:val="it-IT"/>
        </w:rPr>
      </w:pPr>
      <w:r w:rsidRPr="00823D18">
        <w:rPr>
          <w:rFonts w:ascii="Arial" w:hAnsi="Arial" w:cs="Arial"/>
          <w:sz w:val="24"/>
          <w:lang w:val="it-IT"/>
        </w:rPr>
        <w:t xml:space="preserve">attestazione del possesso dei titoli richiesti per l’ammissione alla procedura selettiva di cui </w:t>
      </w:r>
      <w:r w:rsidR="00605433">
        <w:rPr>
          <w:rFonts w:ascii="Arial" w:hAnsi="Arial" w:cs="Arial"/>
          <w:sz w:val="24"/>
          <w:lang w:val="it-IT"/>
        </w:rPr>
        <w:t>agli articoli 1</w:t>
      </w:r>
      <w:r w:rsidR="00E3718C">
        <w:rPr>
          <w:rFonts w:ascii="Arial" w:hAnsi="Arial" w:cs="Arial"/>
          <w:sz w:val="24"/>
          <w:lang w:val="it-IT"/>
        </w:rPr>
        <w:t xml:space="preserve"> ovvero </w:t>
      </w:r>
      <w:r w:rsidR="00605433">
        <w:rPr>
          <w:rFonts w:ascii="Arial" w:hAnsi="Arial" w:cs="Arial"/>
          <w:sz w:val="24"/>
          <w:lang w:val="it-IT"/>
        </w:rPr>
        <w:t>2</w:t>
      </w:r>
      <w:r w:rsidRPr="00823D18">
        <w:rPr>
          <w:rFonts w:ascii="Arial" w:hAnsi="Arial" w:cs="Arial"/>
          <w:sz w:val="24"/>
          <w:lang w:val="it-IT"/>
        </w:rPr>
        <w:t xml:space="preserve"> del presente avviso</w:t>
      </w:r>
      <w:r w:rsidR="00605433">
        <w:rPr>
          <w:rFonts w:ascii="Arial" w:hAnsi="Arial" w:cs="Arial"/>
          <w:sz w:val="24"/>
          <w:lang w:val="it-IT"/>
        </w:rPr>
        <w:t xml:space="preserve"> (in base alla selezione per cui ci si candida)</w:t>
      </w:r>
      <w:r w:rsidRPr="00823D18">
        <w:rPr>
          <w:rFonts w:ascii="Arial" w:hAnsi="Arial" w:cs="Arial"/>
          <w:sz w:val="24"/>
          <w:lang w:val="it-IT"/>
        </w:rPr>
        <w:t xml:space="preserve">; </w:t>
      </w:r>
    </w:p>
    <w:p w14:paraId="1B99BA2A" w14:textId="3414CEAB" w:rsidR="00823D18" w:rsidRPr="00823D18" w:rsidRDefault="00823D18" w:rsidP="00823D18">
      <w:pPr>
        <w:pStyle w:val="Paragrafoelenco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lang w:val="it-IT"/>
        </w:rPr>
      </w:pPr>
      <w:r w:rsidRPr="00823D18">
        <w:rPr>
          <w:rFonts w:ascii="Arial" w:hAnsi="Arial" w:cs="Arial"/>
          <w:sz w:val="24"/>
          <w:lang w:val="it-IT"/>
        </w:rPr>
        <w:t>ulteriori titoli posseduti e gli eventuali attestati, ai fini della valutazione della professionalità e della capacità a svolgere l’attività richiesta.</w:t>
      </w:r>
    </w:p>
    <w:p w14:paraId="2EEBB891" w14:textId="77777777" w:rsidR="00823D18" w:rsidRPr="00823D18" w:rsidRDefault="00823D18" w:rsidP="00E3718C">
      <w:pPr>
        <w:pStyle w:val="Paragrafoelenco"/>
        <w:spacing w:line="276" w:lineRule="auto"/>
        <w:jc w:val="both"/>
        <w:rPr>
          <w:rFonts w:ascii="Arial" w:hAnsi="Arial" w:cs="Arial"/>
          <w:sz w:val="24"/>
          <w:lang w:val="it-IT"/>
        </w:rPr>
      </w:pPr>
    </w:p>
    <w:p w14:paraId="320C3EE4" w14:textId="77777777" w:rsidR="004F54FF" w:rsidRPr="00823D18" w:rsidRDefault="004F54FF" w:rsidP="00823D18">
      <w:pPr>
        <w:jc w:val="both"/>
        <w:rPr>
          <w:rFonts w:ascii="Arial" w:hAnsi="Arial" w:cs="Arial"/>
          <w:sz w:val="24"/>
          <w:lang w:val="it-IT"/>
        </w:rPr>
      </w:pPr>
      <w:r w:rsidRPr="00823D18">
        <w:rPr>
          <w:rFonts w:ascii="Arial" w:hAnsi="Arial" w:cs="Arial"/>
          <w:sz w:val="24"/>
          <w:lang w:val="it-IT"/>
        </w:rPr>
        <w:lastRenderedPageBreak/>
        <w:t xml:space="preserve">Il/La sottoscritto/a esprime il proprio consenso affinché i dati personali forniti possano essere trattati nel rispetto </w:t>
      </w:r>
      <w:proofErr w:type="spellStart"/>
      <w:r w:rsidRPr="00823D18">
        <w:rPr>
          <w:rFonts w:ascii="Arial" w:hAnsi="Arial" w:cs="Arial"/>
          <w:sz w:val="24"/>
          <w:lang w:val="it-IT"/>
        </w:rPr>
        <w:t>D.Lgs.</w:t>
      </w:r>
      <w:proofErr w:type="spellEnd"/>
      <w:r w:rsidRPr="00823D18">
        <w:rPr>
          <w:rFonts w:ascii="Arial" w:hAnsi="Arial" w:cs="Arial"/>
          <w:sz w:val="24"/>
          <w:lang w:val="it-IT"/>
        </w:rPr>
        <w:t xml:space="preserve"> 196/2003 per gli adempimenti connessi alla presente procedura.</w:t>
      </w:r>
    </w:p>
    <w:p w14:paraId="1AD582A7" w14:textId="77777777" w:rsidR="004F54FF" w:rsidRPr="00823D18" w:rsidRDefault="004F54FF" w:rsidP="00823D18">
      <w:pPr>
        <w:rPr>
          <w:rFonts w:ascii="Arial" w:hAnsi="Arial" w:cs="Arial"/>
          <w:sz w:val="24"/>
          <w:lang w:val="it-IT"/>
        </w:rPr>
      </w:pPr>
    </w:p>
    <w:p w14:paraId="1BA264D3" w14:textId="77777777" w:rsidR="00A4745B" w:rsidRDefault="00A4745B" w:rsidP="00EA1AF9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44F62042" w14:textId="77777777" w:rsidR="00A4745B" w:rsidRDefault="00A4745B" w:rsidP="00EA1AF9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0D16EFB4" w14:textId="77777777" w:rsidR="00A4745B" w:rsidRDefault="00A4745B" w:rsidP="00EA1AF9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65D5D3D0" w14:textId="77777777" w:rsidR="00A4745B" w:rsidRDefault="00A4745B" w:rsidP="00EA1AF9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465005BD" w14:textId="77777777" w:rsidR="00A4745B" w:rsidRDefault="00A4745B" w:rsidP="00EA1AF9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0C0201A2" w14:textId="572BCC78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 xml:space="preserve">Data_________ </w:t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  <w:t xml:space="preserve">                                                                                               </w:t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  <w:t xml:space="preserve">Firma </w:t>
      </w:r>
    </w:p>
    <w:p w14:paraId="440569D6" w14:textId="77777777" w:rsidR="004F54FF" w:rsidRPr="00EA1AF9" w:rsidRDefault="004F54FF" w:rsidP="00EA1AF9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1EBA033F" w14:textId="3C4D1CA3" w:rsidR="004F54FF" w:rsidRPr="00EA1AF9" w:rsidRDefault="00A4745B" w:rsidP="00A4745B">
      <w:p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Il/la</w:t>
      </w:r>
      <w:r w:rsidR="004F54FF" w:rsidRPr="00EA1AF9">
        <w:rPr>
          <w:rFonts w:ascii="Arial" w:hAnsi="Arial" w:cs="Arial"/>
          <w:sz w:val="22"/>
          <w:szCs w:val="22"/>
          <w:lang w:val="it-IT"/>
        </w:rPr>
        <w:t xml:space="preserve"> sottoscritt</w:t>
      </w:r>
      <w:r>
        <w:rPr>
          <w:rFonts w:ascii="Arial" w:hAnsi="Arial" w:cs="Arial"/>
          <w:sz w:val="22"/>
          <w:szCs w:val="22"/>
          <w:lang w:val="it-IT"/>
        </w:rPr>
        <w:t>a</w:t>
      </w:r>
      <w:r w:rsidR="004F54FF" w:rsidRPr="00EA1AF9">
        <w:rPr>
          <w:rFonts w:ascii="Arial" w:hAnsi="Arial" w:cs="Arial"/>
          <w:sz w:val="22"/>
          <w:szCs w:val="22"/>
          <w:lang w:val="it-IT"/>
        </w:rPr>
        <w:t xml:space="preserve"> dichiara che tutto quanto in esso indicato corrisponde al vero ai sensi dell’art. 46 del D.P.R. 445/2000 e che le eventuali fotocopie allegate sono conformi all’originale ai sensi dell’art. 47 del D.P.R. 445/2000.</w:t>
      </w:r>
    </w:p>
    <w:p w14:paraId="611B4CD2" w14:textId="77777777" w:rsidR="004F54FF" w:rsidRPr="00EA1AF9" w:rsidRDefault="004F54FF" w:rsidP="00A4745B">
      <w:pPr>
        <w:spacing w:line="360" w:lineRule="auto"/>
        <w:jc w:val="both"/>
        <w:rPr>
          <w:rFonts w:ascii="Arial" w:hAnsi="Arial" w:cs="Arial"/>
          <w:sz w:val="22"/>
          <w:szCs w:val="22"/>
          <w:lang w:val="it-IT"/>
        </w:rPr>
      </w:pPr>
      <w:r w:rsidRPr="00EA1AF9">
        <w:rPr>
          <w:rFonts w:ascii="Arial" w:hAnsi="Arial" w:cs="Arial"/>
          <w:sz w:val="22"/>
          <w:szCs w:val="22"/>
          <w:lang w:val="it-IT"/>
        </w:rPr>
        <w:t xml:space="preserve">Data, </w:t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  <w:t xml:space="preserve">                                                                                                                         </w:t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</w:r>
      <w:r w:rsidRPr="00EA1AF9">
        <w:rPr>
          <w:rFonts w:ascii="Arial" w:hAnsi="Arial" w:cs="Arial"/>
          <w:sz w:val="22"/>
          <w:szCs w:val="22"/>
          <w:lang w:val="it-IT"/>
        </w:rPr>
        <w:tab/>
        <w:t>Firma</w:t>
      </w:r>
    </w:p>
    <w:sectPr w:rsidR="004F54FF" w:rsidRPr="00EA1AF9" w:rsidSect="001E7250">
      <w:footerReference w:type="default" r:id="rId7"/>
      <w:pgSz w:w="12240" w:h="15840"/>
      <w:pgMar w:top="357" w:right="851" w:bottom="107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63623" w14:textId="77777777" w:rsidR="004F11FF" w:rsidRDefault="004F11FF">
      <w:r>
        <w:separator/>
      </w:r>
    </w:p>
  </w:endnote>
  <w:endnote w:type="continuationSeparator" w:id="0">
    <w:p w14:paraId="6822F6F1" w14:textId="77777777" w:rsidR="004F11FF" w:rsidRDefault="004F1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 W3;MS Gothic">
    <w:altName w:val="MS Mincho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B4743" w14:textId="73B9C0DB" w:rsidR="004F54FF" w:rsidRDefault="007671F7">
    <w:pPr>
      <w:pStyle w:val="Pidipagina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EE31769" wp14:editId="349C857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9375" cy="294005"/>
              <wp:effectExtent l="0" t="0" r="0" b="0"/>
              <wp:wrapSquare wrapText="largest"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" cy="2940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905FBDA" w14:textId="77777777" w:rsidR="004F54FF" w:rsidRDefault="003301B7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 w:rsidR="004F54FF"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9140F5">
                            <w:rPr>
                              <w:rStyle w:val="Numeropagina"/>
                              <w:noProof/>
                            </w:rPr>
                            <w:t>1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E31769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left:0;text-align:left;margin-left:0;margin-top:.05pt;width:6.25pt;height:23.1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" stroked="f">
              <v:fill opacity="0"/>
              <v:textbox inset="0,0,0,0">
                <w:txbxContent>
                  <w:p w14:paraId="1905FBDA" w14:textId="77777777" w:rsidR="004F54FF" w:rsidRDefault="003301B7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 w:rsidR="004F54FF"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9140F5">
                      <w:rPr>
                        <w:rStyle w:val="Numeropagina"/>
                        <w:noProof/>
                      </w:rPr>
                      <w:t>1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958ED" w14:textId="77777777" w:rsidR="004F11FF" w:rsidRDefault="004F11FF">
      <w:r>
        <w:separator/>
      </w:r>
    </w:p>
  </w:footnote>
  <w:footnote w:type="continuationSeparator" w:id="0">
    <w:p w14:paraId="4C310919" w14:textId="77777777" w:rsidR="004F11FF" w:rsidRDefault="004F1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Cs w:val="20"/>
        <w:lang w:val="it-IT" w:eastAsia="it-I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Cs w:val="20"/>
        <w:lang w:val="it-I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szCs w:val="20"/>
        <w:lang w:val="it-I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Cs w:val="20"/>
        <w:lang w:val="it-I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/>
        <w:iCs/>
        <w:szCs w:val="20"/>
        <w:lang w:val="it-IT"/>
      </w:rPr>
    </w:lvl>
  </w:abstractNum>
  <w:abstractNum w:abstractNumId="7" w15:restartNumberingAfterBreak="0">
    <w:nsid w:val="4578499F"/>
    <w:multiLevelType w:val="hybridMultilevel"/>
    <w:tmpl w:val="A1DE478C"/>
    <w:lvl w:ilvl="0" w:tplc="BFEE834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1768889">
    <w:abstractNumId w:val="0"/>
  </w:num>
  <w:num w:numId="2" w16cid:durableId="1907448308">
    <w:abstractNumId w:val="1"/>
  </w:num>
  <w:num w:numId="3" w16cid:durableId="1392777094">
    <w:abstractNumId w:val="2"/>
  </w:num>
  <w:num w:numId="4" w16cid:durableId="1029137148">
    <w:abstractNumId w:val="3"/>
  </w:num>
  <w:num w:numId="5" w16cid:durableId="1537817267">
    <w:abstractNumId w:val="4"/>
  </w:num>
  <w:num w:numId="6" w16cid:durableId="1209996434">
    <w:abstractNumId w:val="5"/>
  </w:num>
  <w:num w:numId="7" w16cid:durableId="1969389353">
    <w:abstractNumId w:val="6"/>
  </w:num>
  <w:num w:numId="8" w16cid:durableId="2111622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7D1"/>
    <w:rsid w:val="00044E09"/>
    <w:rsid w:val="00071D0D"/>
    <w:rsid w:val="001715A0"/>
    <w:rsid w:val="00187825"/>
    <w:rsid w:val="001A7CE7"/>
    <w:rsid w:val="001C1EAA"/>
    <w:rsid w:val="001E7250"/>
    <w:rsid w:val="002D3010"/>
    <w:rsid w:val="003301B7"/>
    <w:rsid w:val="003816AD"/>
    <w:rsid w:val="003D06B9"/>
    <w:rsid w:val="003D7E01"/>
    <w:rsid w:val="004B5251"/>
    <w:rsid w:val="004D3551"/>
    <w:rsid w:val="004F11FF"/>
    <w:rsid w:val="004F54FF"/>
    <w:rsid w:val="00605433"/>
    <w:rsid w:val="006126F1"/>
    <w:rsid w:val="00625A7F"/>
    <w:rsid w:val="0069085B"/>
    <w:rsid w:val="00724BD0"/>
    <w:rsid w:val="007671F7"/>
    <w:rsid w:val="00786E7E"/>
    <w:rsid w:val="00823D18"/>
    <w:rsid w:val="008737D1"/>
    <w:rsid w:val="008830BE"/>
    <w:rsid w:val="008F09BE"/>
    <w:rsid w:val="009140F5"/>
    <w:rsid w:val="0098641E"/>
    <w:rsid w:val="009D071B"/>
    <w:rsid w:val="009F194A"/>
    <w:rsid w:val="00A4745B"/>
    <w:rsid w:val="00AB4357"/>
    <w:rsid w:val="00AC5B69"/>
    <w:rsid w:val="00B152A3"/>
    <w:rsid w:val="00B36B07"/>
    <w:rsid w:val="00B5448E"/>
    <w:rsid w:val="00B763CA"/>
    <w:rsid w:val="00BC2EFF"/>
    <w:rsid w:val="00C059C9"/>
    <w:rsid w:val="00D66DE0"/>
    <w:rsid w:val="00E36D3B"/>
    <w:rsid w:val="00E3718C"/>
    <w:rsid w:val="00EA1AF9"/>
    <w:rsid w:val="00EE2A61"/>
    <w:rsid w:val="00F31888"/>
    <w:rsid w:val="00F53992"/>
    <w:rsid w:val="00F54D15"/>
    <w:rsid w:val="00F56188"/>
    <w:rsid w:val="00F65016"/>
    <w:rsid w:val="00F70BFA"/>
    <w:rsid w:val="00F918A3"/>
    <w:rsid w:val="00FA5BDD"/>
    <w:rsid w:val="00FD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0BD6CEF"/>
  <w15:docId w15:val="{FA8F5AF5-F1AE-4040-A0FA-5E0197E87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E7250"/>
    <w:pPr>
      <w:suppressAutoHyphens/>
    </w:pPr>
    <w:rPr>
      <w:rFonts w:ascii="Verdana" w:hAnsi="Verdana" w:cs="Verdana"/>
      <w:szCs w:val="24"/>
      <w:lang w:val="en-US" w:eastAsia="zh-CN"/>
    </w:rPr>
  </w:style>
  <w:style w:type="paragraph" w:styleId="Titolo1">
    <w:name w:val="heading 1"/>
    <w:basedOn w:val="Normale"/>
    <w:next w:val="Normale"/>
    <w:qFormat/>
    <w:rsid w:val="001E7250"/>
    <w:pPr>
      <w:keepNext/>
      <w:numPr>
        <w:numId w:val="2"/>
      </w:numPr>
      <w:jc w:val="center"/>
      <w:outlineLvl w:val="0"/>
    </w:pPr>
    <w:rPr>
      <w:rFonts w:ascii="Times New Roman" w:hAnsi="Times New Roman" w:cs="Times New Roman"/>
      <w:smallCaps/>
      <w:sz w:val="24"/>
    </w:rPr>
  </w:style>
  <w:style w:type="paragraph" w:styleId="Titolo2">
    <w:name w:val="heading 2"/>
    <w:basedOn w:val="Normale"/>
    <w:next w:val="Normale"/>
    <w:qFormat/>
    <w:rsid w:val="001E7250"/>
    <w:pPr>
      <w:keepNext/>
      <w:numPr>
        <w:ilvl w:val="1"/>
        <w:numId w:val="2"/>
      </w:numPr>
      <w:jc w:val="center"/>
      <w:outlineLvl w:val="1"/>
    </w:pPr>
    <w:rPr>
      <w:rFonts w:ascii="Times New Roman" w:hAnsi="Times New Roman" w:cs="Times New Roman"/>
      <w:u w:val="single"/>
    </w:rPr>
  </w:style>
  <w:style w:type="paragraph" w:styleId="Titolo3">
    <w:name w:val="heading 3"/>
    <w:basedOn w:val="Normale"/>
    <w:next w:val="Normale"/>
    <w:qFormat/>
    <w:rsid w:val="001E7250"/>
    <w:pPr>
      <w:keepNext/>
      <w:numPr>
        <w:ilvl w:val="2"/>
        <w:numId w:val="2"/>
      </w:numPr>
      <w:jc w:val="center"/>
      <w:outlineLvl w:val="2"/>
    </w:pPr>
    <w:rPr>
      <w:rFonts w:ascii="Times New Roman" w:hAnsi="Times New Roman" w:cs="Times New Roman"/>
      <w:b/>
      <w:bCs/>
      <w:smallCaps/>
    </w:rPr>
  </w:style>
  <w:style w:type="paragraph" w:styleId="Titolo4">
    <w:name w:val="heading 4"/>
    <w:basedOn w:val="Normale"/>
    <w:next w:val="Normale"/>
    <w:qFormat/>
    <w:rsid w:val="001E7250"/>
    <w:pPr>
      <w:keepNext/>
      <w:numPr>
        <w:ilvl w:val="3"/>
        <w:numId w:val="2"/>
      </w:numPr>
      <w:outlineLvl w:val="3"/>
    </w:pPr>
    <w:rPr>
      <w:rFonts w:ascii="Times New Roman" w:hAnsi="Times New Roman" w:cs="Times New Roman"/>
      <w:sz w:val="24"/>
    </w:rPr>
  </w:style>
  <w:style w:type="paragraph" w:styleId="Titolo5">
    <w:name w:val="heading 5"/>
    <w:basedOn w:val="Normale"/>
    <w:next w:val="Normale"/>
    <w:qFormat/>
    <w:rsid w:val="001E7250"/>
    <w:pPr>
      <w:keepNext/>
      <w:numPr>
        <w:ilvl w:val="4"/>
        <w:numId w:val="2"/>
      </w:numPr>
      <w:ind w:left="360" w:firstLine="0"/>
      <w:outlineLvl w:val="4"/>
    </w:pPr>
    <w:rPr>
      <w:rFonts w:ascii="Times New Roman" w:hAnsi="Times New Roman" w:cs="Times New Roman"/>
      <w:b/>
      <w:sz w:val="28"/>
      <w:lang w:val="it-IT"/>
    </w:rPr>
  </w:style>
  <w:style w:type="paragraph" w:styleId="Titolo6">
    <w:name w:val="heading 6"/>
    <w:basedOn w:val="Normale"/>
    <w:next w:val="Normale"/>
    <w:qFormat/>
    <w:rsid w:val="001E7250"/>
    <w:pPr>
      <w:keepNext/>
      <w:numPr>
        <w:ilvl w:val="5"/>
        <w:numId w:val="2"/>
      </w:numPr>
      <w:outlineLvl w:val="5"/>
    </w:pPr>
    <w:rPr>
      <w:rFonts w:ascii="Times New Roman" w:hAnsi="Times New Roman" w:cs="Times New Roman"/>
      <w:b/>
      <w:sz w:val="28"/>
      <w:lang w:val="it-IT"/>
    </w:rPr>
  </w:style>
  <w:style w:type="paragraph" w:styleId="Titolo7">
    <w:name w:val="heading 7"/>
    <w:basedOn w:val="Normale"/>
    <w:next w:val="Normale"/>
    <w:qFormat/>
    <w:rsid w:val="001E7250"/>
    <w:pPr>
      <w:keepNext/>
      <w:numPr>
        <w:ilvl w:val="6"/>
        <w:numId w:val="2"/>
      </w:numPr>
      <w:jc w:val="center"/>
      <w:outlineLvl w:val="6"/>
    </w:pPr>
    <w:rPr>
      <w:rFonts w:ascii="Times New Roman" w:hAnsi="Times New Roman" w:cs="Times New Roman"/>
      <w:sz w:val="56"/>
      <w:lang w:val="it-IT"/>
    </w:rPr>
  </w:style>
  <w:style w:type="paragraph" w:styleId="Titolo8">
    <w:name w:val="heading 8"/>
    <w:basedOn w:val="Normale"/>
    <w:next w:val="Normale"/>
    <w:qFormat/>
    <w:rsid w:val="001E7250"/>
    <w:pPr>
      <w:numPr>
        <w:ilvl w:val="7"/>
        <w:numId w:val="2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1E7250"/>
  </w:style>
  <w:style w:type="character" w:customStyle="1" w:styleId="WW8Num1z1">
    <w:name w:val="WW8Num1z1"/>
    <w:rsid w:val="001E7250"/>
  </w:style>
  <w:style w:type="character" w:customStyle="1" w:styleId="WW8Num1z2">
    <w:name w:val="WW8Num1z2"/>
    <w:rsid w:val="001E7250"/>
  </w:style>
  <w:style w:type="character" w:customStyle="1" w:styleId="WW8Num1z3">
    <w:name w:val="WW8Num1z3"/>
    <w:rsid w:val="001E7250"/>
  </w:style>
  <w:style w:type="character" w:customStyle="1" w:styleId="WW8Num1z4">
    <w:name w:val="WW8Num1z4"/>
    <w:rsid w:val="001E7250"/>
  </w:style>
  <w:style w:type="character" w:customStyle="1" w:styleId="WW8Num1z5">
    <w:name w:val="WW8Num1z5"/>
    <w:rsid w:val="001E7250"/>
  </w:style>
  <w:style w:type="character" w:customStyle="1" w:styleId="WW8Num1z6">
    <w:name w:val="WW8Num1z6"/>
    <w:rsid w:val="001E7250"/>
  </w:style>
  <w:style w:type="character" w:customStyle="1" w:styleId="WW8Num1z7">
    <w:name w:val="WW8Num1z7"/>
    <w:rsid w:val="001E7250"/>
  </w:style>
  <w:style w:type="character" w:customStyle="1" w:styleId="WW8Num1z8">
    <w:name w:val="WW8Num1z8"/>
    <w:rsid w:val="001E7250"/>
  </w:style>
  <w:style w:type="character" w:customStyle="1" w:styleId="WW8Num2z0">
    <w:name w:val="WW8Num2z0"/>
    <w:rsid w:val="001E7250"/>
  </w:style>
  <w:style w:type="character" w:customStyle="1" w:styleId="WW8Num2z1">
    <w:name w:val="WW8Num2z1"/>
    <w:rsid w:val="001E7250"/>
  </w:style>
  <w:style w:type="character" w:customStyle="1" w:styleId="WW8Num2z2">
    <w:name w:val="WW8Num2z2"/>
    <w:rsid w:val="001E7250"/>
  </w:style>
  <w:style w:type="character" w:customStyle="1" w:styleId="WW8Num2z3">
    <w:name w:val="WW8Num2z3"/>
    <w:rsid w:val="001E7250"/>
  </w:style>
  <w:style w:type="character" w:customStyle="1" w:styleId="WW8Num2z4">
    <w:name w:val="WW8Num2z4"/>
    <w:rsid w:val="001E7250"/>
  </w:style>
  <w:style w:type="character" w:customStyle="1" w:styleId="WW8Num2z5">
    <w:name w:val="WW8Num2z5"/>
    <w:rsid w:val="001E7250"/>
  </w:style>
  <w:style w:type="character" w:customStyle="1" w:styleId="WW8Num2z6">
    <w:name w:val="WW8Num2z6"/>
    <w:rsid w:val="001E7250"/>
  </w:style>
  <w:style w:type="character" w:customStyle="1" w:styleId="WW8Num2z7">
    <w:name w:val="WW8Num2z7"/>
    <w:rsid w:val="001E7250"/>
  </w:style>
  <w:style w:type="character" w:customStyle="1" w:styleId="WW8Num2z8">
    <w:name w:val="WW8Num2z8"/>
    <w:rsid w:val="001E7250"/>
  </w:style>
  <w:style w:type="character" w:customStyle="1" w:styleId="WW8Num3z0">
    <w:name w:val="WW8Num3z0"/>
    <w:rsid w:val="001E7250"/>
    <w:rPr>
      <w:rFonts w:ascii="Times New Roman" w:hAnsi="Times New Roman" w:cs="Times New Roman"/>
      <w:szCs w:val="20"/>
      <w:lang w:val="it-IT" w:eastAsia="it-IT"/>
    </w:rPr>
  </w:style>
  <w:style w:type="character" w:customStyle="1" w:styleId="WW8Num4z0">
    <w:name w:val="WW8Num4z0"/>
    <w:rsid w:val="001E7250"/>
    <w:rPr>
      <w:rFonts w:ascii="Times New Roman" w:hAnsi="Times New Roman" w:cs="Times New Roman"/>
      <w:szCs w:val="20"/>
      <w:lang w:val="it-IT"/>
    </w:rPr>
  </w:style>
  <w:style w:type="character" w:customStyle="1" w:styleId="WW8Num5z0">
    <w:name w:val="WW8Num5z0"/>
    <w:rsid w:val="001E7250"/>
    <w:rPr>
      <w:rFonts w:ascii="Times New Roman" w:hAnsi="Times New Roman" w:cs="Times New Roman"/>
      <w:b w:val="0"/>
      <w:szCs w:val="20"/>
      <w:lang w:val="it-IT"/>
    </w:rPr>
  </w:style>
  <w:style w:type="character" w:customStyle="1" w:styleId="WW8Num6z0">
    <w:name w:val="WW8Num6z0"/>
    <w:rsid w:val="001E7250"/>
    <w:rPr>
      <w:rFonts w:ascii="Symbol" w:hAnsi="Symbol" w:cs="Symbol"/>
      <w:szCs w:val="20"/>
      <w:lang w:val="it-IT"/>
    </w:rPr>
  </w:style>
  <w:style w:type="character" w:customStyle="1" w:styleId="WW8Num7z0">
    <w:name w:val="WW8Num7z0"/>
    <w:rsid w:val="001E7250"/>
    <w:rPr>
      <w:rFonts w:ascii="Times New Roman" w:eastAsia="Times New Roman" w:hAnsi="Times New Roman" w:cs="Times New Roman"/>
      <w:i/>
      <w:iCs/>
      <w:szCs w:val="20"/>
      <w:lang w:val="it-IT"/>
    </w:rPr>
  </w:style>
  <w:style w:type="character" w:customStyle="1" w:styleId="Carpredefinitoparagrafo2">
    <w:name w:val="Car. predefinito paragrafo2"/>
    <w:rsid w:val="001E7250"/>
    <w:rPr>
      <w:rFonts w:ascii="Times New Roman" w:eastAsia="Times New Roman" w:hAnsi="Times New Roman" w:cs="Times New Roman"/>
    </w:rPr>
  </w:style>
  <w:style w:type="character" w:customStyle="1" w:styleId="WW-Carpredefinitoparagrafo">
    <w:name w:val="WW-Car. predefinito paragrafo"/>
    <w:rsid w:val="001E7250"/>
    <w:rPr>
      <w:rFonts w:ascii="Times New Roman" w:eastAsia="Times New Roman" w:hAnsi="Times New Roman" w:cs="Times New Roman"/>
    </w:rPr>
  </w:style>
  <w:style w:type="character" w:styleId="Numeropagina">
    <w:name w:val="page number"/>
    <w:basedOn w:val="WW-Carpredefinitoparagrafo"/>
    <w:rsid w:val="001E7250"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WW-Carpredefinitoparagrafo"/>
    <w:rsid w:val="001E7250"/>
    <w:rPr>
      <w:rFonts w:ascii="Times New Roman" w:eastAsia="Times New Roman" w:hAnsi="Times New Roman" w:cs="Times New Roman"/>
      <w:color w:val="0000FF"/>
      <w:u w:val="single"/>
    </w:rPr>
  </w:style>
  <w:style w:type="character" w:customStyle="1" w:styleId="Carpredefinitoparagrafo1">
    <w:name w:val="Car. predefinito paragrafo1"/>
    <w:rsid w:val="001E7250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1E7250"/>
    <w:rPr>
      <w:rFonts w:ascii="Courier New" w:eastAsia="Times New Roman" w:hAnsi="Courier New" w:cs="Courier New"/>
    </w:rPr>
  </w:style>
  <w:style w:type="character" w:customStyle="1" w:styleId="WW8Num3z2">
    <w:name w:val="WW8Num3z2"/>
    <w:rsid w:val="001E7250"/>
    <w:rPr>
      <w:rFonts w:ascii="Wingdings" w:eastAsia="Times New Roman" w:hAnsi="Wingdings" w:cs="Wingdings"/>
    </w:rPr>
  </w:style>
  <w:style w:type="character" w:customStyle="1" w:styleId="WW8Num4z1">
    <w:name w:val="WW8Num4z1"/>
    <w:rsid w:val="001E7250"/>
    <w:rPr>
      <w:rFonts w:ascii="Courier New" w:eastAsia="Times New Roman" w:hAnsi="Courier New" w:cs="Courier New"/>
    </w:rPr>
  </w:style>
  <w:style w:type="character" w:customStyle="1" w:styleId="WW8Num4z2">
    <w:name w:val="WW8Num4z2"/>
    <w:rsid w:val="001E7250"/>
    <w:rPr>
      <w:rFonts w:ascii="Wingdings" w:eastAsia="Times New Roman" w:hAnsi="Wingdings" w:cs="Wingdings"/>
    </w:rPr>
  </w:style>
  <w:style w:type="character" w:customStyle="1" w:styleId="WW8Num6z1">
    <w:name w:val="WW8Num6z1"/>
    <w:rsid w:val="001E7250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1E7250"/>
    <w:rPr>
      <w:rFonts w:ascii="Times New Roman" w:eastAsia="Times New Roman" w:hAnsi="Times New Roman" w:cs="Times New Roman"/>
    </w:rPr>
  </w:style>
  <w:style w:type="character" w:customStyle="1" w:styleId="WW8Num6z3">
    <w:name w:val="WW8Num6z3"/>
    <w:rsid w:val="001E7250"/>
    <w:rPr>
      <w:rFonts w:ascii="Times New Roman" w:eastAsia="Times New Roman" w:hAnsi="Times New Roman" w:cs="Times New Roman"/>
    </w:rPr>
  </w:style>
  <w:style w:type="character" w:customStyle="1" w:styleId="WW8Num6z4">
    <w:name w:val="WW8Num6z4"/>
    <w:rsid w:val="001E7250"/>
    <w:rPr>
      <w:rFonts w:ascii="Times New Roman" w:eastAsia="Times New Roman" w:hAnsi="Times New Roman" w:cs="Times New Roman"/>
    </w:rPr>
  </w:style>
  <w:style w:type="character" w:customStyle="1" w:styleId="WW8Num6z5">
    <w:name w:val="WW8Num6z5"/>
    <w:rsid w:val="001E7250"/>
    <w:rPr>
      <w:rFonts w:ascii="Times New Roman" w:eastAsia="Times New Roman" w:hAnsi="Times New Roman" w:cs="Times New Roman"/>
    </w:rPr>
  </w:style>
  <w:style w:type="character" w:customStyle="1" w:styleId="WW8Num6z6">
    <w:name w:val="WW8Num6z6"/>
    <w:rsid w:val="001E7250"/>
    <w:rPr>
      <w:rFonts w:ascii="Times New Roman" w:eastAsia="Times New Roman" w:hAnsi="Times New Roman" w:cs="Times New Roman"/>
    </w:rPr>
  </w:style>
  <w:style w:type="character" w:customStyle="1" w:styleId="WW8Num6z7">
    <w:name w:val="WW8Num6z7"/>
    <w:rsid w:val="001E7250"/>
    <w:rPr>
      <w:rFonts w:ascii="Times New Roman" w:eastAsia="Times New Roman" w:hAnsi="Times New Roman" w:cs="Times New Roman"/>
    </w:rPr>
  </w:style>
  <w:style w:type="character" w:customStyle="1" w:styleId="WW8Num6z8">
    <w:name w:val="WW8Num6z8"/>
    <w:rsid w:val="001E7250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1E7250"/>
    <w:rPr>
      <w:rFonts w:ascii="Courier New" w:eastAsia="Times New Roman" w:hAnsi="Courier New" w:cs="Courier New"/>
    </w:rPr>
  </w:style>
  <w:style w:type="character" w:customStyle="1" w:styleId="WW8Num7z2">
    <w:name w:val="WW8Num7z2"/>
    <w:rsid w:val="001E7250"/>
    <w:rPr>
      <w:rFonts w:ascii="Wingdings" w:eastAsia="Times New Roman" w:hAnsi="Wingdings" w:cs="Wingdings"/>
    </w:rPr>
  </w:style>
  <w:style w:type="character" w:customStyle="1" w:styleId="WW8Num8z0">
    <w:name w:val="WW8Num8z0"/>
    <w:rsid w:val="001E7250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1E7250"/>
    <w:rPr>
      <w:rFonts w:ascii="Courier New" w:eastAsia="Times New Roman" w:hAnsi="Courier New" w:cs="Courier New"/>
    </w:rPr>
  </w:style>
  <w:style w:type="character" w:customStyle="1" w:styleId="WW8Num8z2">
    <w:name w:val="WW8Num8z2"/>
    <w:rsid w:val="001E7250"/>
    <w:rPr>
      <w:rFonts w:ascii="Wingdings" w:eastAsia="Times New Roman" w:hAnsi="Wingdings" w:cs="Wingdings"/>
    </w:rPr>
  </w:style>
  <w:style w:type="character" w:customStyle="1" w:styleId="WW8Num8z3">
    <w:name w:val="WW8Num8z3"/>
    <w:rsid w:val="001E7250"/>
    <w:rPr>
      <w:rFonts w:ascii="Symbol" w:eastAsia="Times New Roman" w:hAnsi="Symbol" w:cs="Symbol"/>
    </w:rPr>
  </w:style>
  <w:style w:type="character" w:customStyle="1" w:styleId="WW8Num9z0">
    <w:name w:val="WW8Num9z0"/>
    <w:rsid w:val="001E7250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1E7250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1E7250"/>
    <w:rPr>
      <w:rFonts w:ascii="Times New Roman" w:eastAsia="Times New Roman" w:hAnsi="Times New Roman" w:cs="Times New Roman"/>
    </w:rPr>
  </w:style>
  <w:style w:type="character" w:customStyle="1" w:styleId="WW8Num9z3">
    <w:name w:val="WW8Num9z3"/>
    <w:rsid w:val="001E7250"/>
    <w:rPr>
      <w:rFonts w:ascii="Times New Roman" w:eastAsia="Times New Roman" w:hAnsi="Times New Roman" w:cs="Times New Roman"/>
    </w:rPr>
  </w:style>
  <w:style w:type="character" w:customStyle="1" w:styleId="WW8Num9z4">
    <w:name w:val="WW8Num9z4"/>
    <w:rsid w:val="001E7250"/>
    <w:rPr>
      <w:rFonts w:ascii="Times New Roman" w:eastAsia="Times New Roman" w:hAnsi="Times New Roman" w:cs="Times New Roman"/>
    </w:rPr>
  </w:style>
  <w:style w:type="character" w:customStyle="1" w:styleId="WW8Num9z5">
    <w:name w:val="WW8Num9z5"/>
    <w:rsid w:val="001E7250"/>
    <w:rPr>
      <w:rFonts w:ascii="Times New Roman" w:eastAsia="Times New Roman" w:hAnsi="Times New Roman" w:cs="Times New Roman"/>
    </w:rPr>
  </w:style>
  <w:style w:type="character" w:customStyle="1" w:styleId="WW8Num9z6">
    <w:name w:val="WW8Num9z6"/>
    <w:rsid w:val="001E7250"/>
    <w:rPr>
      <w:rFonts w:ascii="Times New Roman" w:eastAsia="Times New Roman" w:hAnsi="Times New Roman" w:cs="Times New Roman"/>
    </w:rPr>
  </w:style>
  <w:style w:type="character" w:customStyle="1" w:styleId="WW8Num9z7">
    <w:name w:val="WW8Num9z7"/>
    <w:rsid w:val="001E7250"/>
    <w:rPr>
      <w:rFonts w:ascii="Times New Roman" w:eastAsia="Times New Roman" w:hAnsi="Times New Roman" w:cs="Times New Roman"/>
    </w:rPr>
  </w:style>
  <w:style w:type="character" w:customStyle="1" w:styleId="WW8Num9z8">
    <w:name w:val="WW8Num9z8"/>
    <w:rsid w:val="001E7250"/>
    <w:rPr>
      <w:rFonts w:ascii="Times New Roman" w:eastAsia="Times New Roman" w:hAnsi="Times New Roman" w:cs="Times New Roman"/>
    </w:rPr>
  </w:style>
  <w:style w:type="character" w:customStyle="1" w:styleId="WW8Num10z0">
    <w:name w:val="WW8Num10z0"/>
    <w:rsid w:val="001E7250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1E7250"/>
    <w:rPr>
      <w:rFonts w:ascii="Courier New" w:eastAsia="Times New Roman" w:hAnsi="Courier New" w:cs="Courier New"/>
    </w:rPr>
  </w:style>
  <w:style w:type="character" w:customStyle="1" w:styleId="WW8Num10z2">
    <w:name w:val="WW8Num10z2"/>
    <w:rsid w:val="001E7250"/>
    <w:rPr>
      <w:rFonts w:ascii="Wingdings" w:eastAsia="Times New Roman" w:hAnsi="Wingdings" w:cs="Wingdings"/>
    </w:rPr>
  </w:style>
  <w:style w:type="character" w:customStyle="1" w:styleId="WW8Num10z3">
    <w:name w:val="WW8Num10z3"/>
    <w:rsid w:val="001E7250"/>
    <w:rPr>
      <w:rFonts w:ascii="Symbol" w:eastAsia="Times New Roman" w:hAnsi="Symbol" w:cs="Symbol"/>
    </w:rPr>
  </w:style>
  <w:style w:type="character" w:customStyle="1" w:styleId="WW8Num11z0">
    <w:name w:val="WW8Num11z0"/>
    <w:rsid w:val="001E7250"/>
    <w:rPr>
      <w:rFonts w:ascii="Times New Roman" w:eastAsia="Times New Roman" w:hAnsi="Times New Roman" w:cs="Times New Roman"/>
      <w:szCs w:val="20"/>
      <w:lang w:val="it-IT"/>
    </w:rPr>
  </w:style>
  <w:style w:type="character" w:customStyle="1" w:styleId="WW8Num11z1">
    <w:name w:val="WW8Num11z1"/>
    <w:rsid w:val="001E7250"/>
    <w:rPr>
      <w:rFonts w:ascii="Times New Roman" w:eastAsia="Times New Roman" w:hAnsi="Times New Roman" w:cs="Times New Roman"/>
    </w:rPr>
  </w:style>
  <w:style w:type="character" w:customStyle="1" w:styleId="WW8Num11z2">
    <w:name w:val="WW8Num11z2"/>
    <w:rsid w:val="001E7250"/>
    <w:rPr>
      <w:rFonts w:ascii="Times New Roman" w:eastAsia="Times New Roman" w:hAnsi="Times New Roman" w:cs="Times New Roman"/>
    </w:rPr>
  </w:style>
  <w:style w:type="character" w:customStyle="1" w:styleId="WW8Num11z3">
    <w:name w:val="WW8Num11z3"/>
    <w:rsid w:val="001E7250"/>
    <w:rPr>
      <w:rFonts w:ascii="Times New Roman" w:eastAsia="Times New Roman" w:hAnsi="Times New Roman" w:cs="Times New Roman"/>
    </w:rPr>
  </w:style>
  <w:style w:type="character" w:customStyle="1" w:styleId="WW8Num11z4">
    <w:name w:val="WW8Num11z4"/>
    <w:rsid w:val="001E7250"/>
    <w:rPr>
      <w:rFonts w:ascii="Times New Roman" w:eastAsia="Times New Roman" w:hAnsi="Times New Roman" w:cs="Times New Roman"/>
    </w:rPr>
  </w:style>
  <w:style w:type="character" w:customStyle="1" w:styleId="WW8Num11z5">
    <w:name w:val="WW8Num11z5"/>
    <w:rsid w:val="001E7250"/>
    <w:rPr>
      <w:rFonts w:ascii="Times New Roman" w:eastAsia="Times New Roman" w:hAnsi="Times New Roman" w:cs="Times New Roman"/>
    </w:rPr>
  </w:style>
  <w:style w:type="character" w:customStyle="1" w:styleId="WW8Num11z6">
    <w:name w:val="WW8Num11z6"/>
    <w:rsid w:val="001E7250"/>
    <w:rPr>
      <w:rFonts w:ascii="Times New Roman" w:eastAsia="Times New Roman" w:hAnsi="Times New Roman" w:cs="Times New Roman"/>
    </w:rPr>
  </w:style>
  <w:style w:type="character" w:customStyle="1" w:styleId="WW8Num11z7">
    <w:name w:val="WW8Num11z7"/>
    <w:rsid w:val="001E7250"/>
    <w:rPr>
      <w:rFonts w:ascii="Times New Roman" w:eastAsia="Times New Roman" w:hAnsi="Times New Roman" w:cs="Times New Roman"/>
    </w:rPr>
  </w:style>
  <w:style w:type="character" w:customStyle="1" w:styleId="WW8Num11z8">
    <w:name w:val="WW8Num11z8"/>
    <w:rsid w:val="001E7250"/>
    <w:rPr>
      <w:rFonts w:ascii="Times New Roman" w:eastAsia="Times New Roman" w:hAnsi="Times New Roman" w:cs="Times New Roman"/>
    </w:rPr>
  </w:style>
  <w:style w:type="character" w:customStyle="1" w:styleId="WW8Num12z0">
    <w:name w:val="WW8Num12z0"/>
    <w:rsid w:val="001E7250"/>
    <w:rPr>
      <w:rFonts w:ascii="Times New Roman" w:eastAsia="Times New Roman" w:hAnsi="Times New Roman" w:cs="Times New Roman"/>
      <w:szCs w:val="20"/>
      <w:lang w:val="it-IT"/>
    </w:rPr>
  </w:style>
  <w:style w:type="character" w:customStyle="1" w:styleId="WW8Num12z1">
    <w:name w:val="WW8Num12z1"/>
    <w:rsid w:val="001E7250"/>
    <w:rPr>
      <w:rFonts w:ascii="Courier New" w:eastAsia="Times New Roman" w:hAnsi="Courier New" w:cs="Courier New"/>
    </w:rPr>
  </w:style>
  <w:style w:type="character" w:customStyle="1" w:styleId="WW8Num12z2">
    <w:name w:val="WW8Num12z2"/>
    <w:rsid w:val="001E7250"/>
    <w:rPr>
      <w:rFonts w:ascii="Wingdings" w:eastAsia="Times New Roman" w:hAnsi="Wingdings" w:cs="Wingdings"/>
    </w:rPr>
  </w:style>
  <w:style w:type="character" w:customStyle="1" w:styleId="WW8Num12z3">
    <w:name w:val="WW8Num12z3"/>
    <w:rsid w:val="001E7250"/>
    <w:rPr>
      <w:rFonts w:ascii="Symbol" w:eastAsia="Times New Roman" w:hAnsi="Symbol" w:cs="Symbol"/>
    </w:rPr>
  </w:style>
  <w:style w:type="character" w:customStyle="1" w:styleId="WW8Num13z0">
    <w:name w:val="WW8Num13z0"/>
    <w:rsid w:val="001E7250"/>
    <w:rPr>
      <w:rFonts w:ascii="Times New Roman" w:eastAsia="Times New Roman" w:hAnsi="Times New Roman" w:cs="Times New Roman"/>
    </w:rPr>
  </w:style>
  <w:style w:type="character" w:customStyle="1" w:styleId="WW8Num13z1">
    <w:name w:val="WW8Num13z1"/>
    <w:rsid w:val="001E7250"/>
    <w:rPr>
      <w:rFonts w:ascii="Times New Roman" w:eastAsia="Times New Roman" w:hAnsi="Times New Roman" w:cs="Times New Roman"/>
    </w:rPr>
  </w:style>
  <w:style w:type="character" w:customStyle="1" w:styleId="WW8Num13z2">
    <w:name w:val="WW8Num13z2"/>
    <w:rsid w:val="001E7250"/>
    <w:rPr>
      <w:rFonts w:ascii="Times New Roman" w:eastAsia="Times New Roman" w:hAnsi="Times New Roman" w:cs="Times New Roman"/>
    </w:rPr>
  </w:style>
  <w:style w:type="character" w:customStyle="1" w:styleId="WW8Num13z3">
    <w:name w:val="WW8Num13z3"/>
    <w:rsid w:val="001E7250"/>
    <w:rPr>
      <w:rFonts w:ascii="Times New Roman" w:eastAsia="Times New Roman" w:hAnsi="Times New Roman" w:cs="Times New Roman"/>
    </w:rPr>
  </w:style>
  <w:style w:type="character" w:customStyle="1" w:styleId="WW8Num13z4">
    <w:name w:val="WW8Num13z4"/>
    <w:rsid w:val="001E7250"/>
    <w:rPr>
      <w:rFonts w:ascii="Times New Roman" w:eastAsia="Times New Roman" w:hAnsi="Times New Roman" w:cs="Times New Roman"/>
    </w:rPr>
  </w:style>
  <w:style w:type="character" w:customStyle="1" w:styleId="WW8Num13z5">
    <w:name w:val="WW8Num13z5"/>
    <w:rsid w:val="001E7250"/>
    <w:rPr>
      <w:rFonts w:ascii="Times New Roman" w:eastAsia="Times New Roman" w:hAnsi="Times New Roman" w:cs="Times New Roman"/>
    </w:rPr>
  </w:style>
  <w:style w:type="character" w:customStyle="1" w:styleId="WW8Num13z6">
    <w:name w:val="WW8Num13z6"/>
    <w:rsid w:val="001E7250"/>
    <w:rPr>
      <w:rFonts w:ascii="Times New Roman" w:eastAsia="Times New Roman" w:hAnsi="Times New Roman" w:cs="Times New Roman"/>
    </w:rPr>
  </w:style>
  <w:style w:type="character" w:customStyle="1" w:styleId="WW8Num13z7">
    <w:name w:val="WW8Num13z7"/>
    <w:rsid w:val="001E7250"/>
    <w:rPr>
      <w:rFonts w:ascii="Times New Roman" w:eastAsia="Times New Roman" w:hAnsi="Times New Roman" w:cs="Times New Roman"/>
    </w:rPr>
  </w:style>
  <w:style w:type="character" w:customStyle="1" w:styleId="WW8Num13z8">
    <w:name w:val="WW8Num13z8"/>
    <w:rsid w:val="001E7250"/>
    <w:rPr>
      <w:rFonts w:ascii="Times New Roman" w:eastAsia="Times New Roman" w:hAnsi="Times New Roman" w:cs="Times New Roman"/>
    </w:rPr>
  </w:style>
  <w:style w:type="character" w:customStyle="1" w:styleId="WW8Num14z0">
    <w:name w:val="WW8Num14z0"/>
    <w:rsid w:val="001E7250"/>
    <w:rPr>
      <w:rFonts w:ascii="Times New Roman" w:eastAsia="Times New Roman" w:hAnsi="Times New Roman" w:cs="Times New Roman"/>
      <w:sz w:val="20"/>
    </w:rPr>
  </w:style>
  <w:style w:type="character" w:customStyle="1" w:styleId="WW8Num14z1">
    <w:name w:val="WW8Num14z1"/>
    <w:rsid w:val="001E7250"/>
    <w:rPr>
      <w:rFonts w:ascii="Courier New" w:eastAsia="Times New Roman" w:hAnsi="Courier New" w:cs="Courier New"/>
    </w:rPr>
  </w:style>
  <w:style w:type="character" w:customStyle="1" w:styleId="WW8Num14z2">
    <w:name w:val="WW8Num14z2"/>
    <w:rsid w:val="001E7250"/>
    <w:rPr>
      <w:rFonts w:ascii="Wingdings" w:eastAsia="Times New Roman" w:hAnsi="Wingdings" w:cs="Wingdings"/>
    </w:rPr>
  </w:style>
  <w:style w:type="character" w:customStyle="1" w:styleId="WW8Num14z3">
    <w:name w:val="WW8Num14z3"/>
    <w:rsid w:val="001E7250"/>
    <w:rPr>
      <w:rFonts w:ascii="Symbol" w:eastAsia="Times New Roman" w:hAnsi="Symbol" w:cs="Symbol"/>
    </w:rPr>
  </w:style>
  <w:style w:type="character" w:customStyle="1" w:styleId="WW8Num15z0">
    <w:name w:val="WW8Num15z0"/>
    <w:rsid w:val="001E7250"/>
    <w:rPr>
      <w:rFonts w:ascii="Times New Roman" w:eastAsia="Times New Roman" w:hAnsi="Times New Roman" w:cs="Times New Roman"/>
    </w:rPr>
  </w:style>
  <w:style w:type="character" w:customStyle="1" w:styleId="WW8Num16z0">
    <w:name w:val="WW8Num16z0"/>
    <w:rsid w:val="001E7250"/>
    <w:rPr>
      <w:rFonts w:ascii="Times New Roman" w:eastAsia="Times New Roman" w:hAnsi="Times New Roman" w:cs="Times New Roman"/>
      <w:b w:val="0"/>
      <w:szCs w:val="20"/>
      <w:lang w:val="it-IT"/>
    </w:rPr>
  </w:style>
  <w:style w:type="character" w:customStyle="1" w:styleId="WW8Num16z1">
    <w:name w:val="WW8Num16z1"/>
    <w:rsid w:val="001E7250"/>
    <w:rPr>
      <w:rFonts w:ascii="Times New Roman" w:eastAsia="Times New Roman" w:hAnsi="Times New Roman" w:cs="Times New Roman"/>
    </w:rPr>
  </w:style>
  <w:style w:type="character" w:customStyle="1" w:styleId="WW8Num16z2">
    <w:name w:val="WW8Num16z2"/>
    <w:rsid w:val="001E7250"/>
    <w:rPr>
      <w:rFonts w:ascii="Times New Roman" w:eastAsia="Times New Roman" w:hAnsi="Times New Roman" w:cs="Times New Roman"/>
    </w:rPr>
  </w:style>
  <w:style w:type="character" w:customStyle="1" w:styleId="WW8Num16z3">
    <w:name w:val="WW8Num16z3"/>
    <w:rsid w:val="001E7250"/>
    <w:rPr>
      <w:rFonts w:ascii="Times New Roman" w:eastAsia="Times New Roman" w:hAnsi="Times New Roman" w:cs="Times New Roman"/>
    </w:rPr>
  </w:style>
  <w:style w:type="character" w:customStyle="1" w:styleId="WW8Num16z4">
    <w:name w:val="WW8Num16z4"/>
    <w:rsid w:val="001E7250"/>
    <w:rPr>
      <w:rFonts w:ascii="Times New Roman" w:eastAsia="Times New Roman" w:hAnsi="Times New Roman" w:cs="Times New Roman"/>
    </w:rPr>
  </w:style>
  <w:style w:type="character" w:customStyle="1" w:styleId="WW8Num16z5">
    <w:name w:val="WW8Num16z5"/>
    <w:rsid w:val="001E7250"/>
    <w:rPr>
      <w:rFonts w:ascii="Times New Roman" w:eastAsia="Times New Roman" w:hAnsi="Times New Roman" w:cs="Times New Roman"/>
    </w:rPr>
  </w:style>
  <w:style w:type="character" w:customStyle="1" w:styleId="WW8Num16z6">
    <w:name w:val="WW8Num16z6"/>
    <w:rsid w:val="001E7250"/>
    <w:rPr>
      <w:rFonts w:ascii="Times New Roman" w:eastAsia="Times New Roman" w:hAnsi="Times New Roman" w:cs="Times New Roman"/>
    </w:rPr>
  </w:style>
  <w:style w:type="character" w:customStyle="1" w:styleId="WW8Num16z7">
    <w:name w:val="WW8Num16z7"/>
    <w:rsid w:val="001E7250"/>
    <w:rPr>
      <w:rFonts w:ascii="Times New Roman" w:eastAsia="Times New Roman" w:hAnsi="Times New Roman" w:cs="Times New Roman"/>
    </w:rPr>
  </w:style>
  <w:style w:type="character" w:customStyle="1" w:styleId="WW8Num16z8">
    <w:name w:val="WW8Num16z8"/>
    <w:rsid w:val="001E7250"/>
    <w:rPr>
      <w:rFonts w:ascii="Times New Roman" w:eastAsia="Times New Roman" w:hAnsi="Times New Roman" w:cs="Times New Roman"/>
    </w:rPr>
  </w:style>
  <w:style w:type="character" w:customStyle="1" w:styleId="WW8Num17z0">
    <w:name w:val="WW8Num17z0"/>
    <w:rsid w:val="001E7250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1E7250"/>
    <w:rPr>
      <w:rFonts w:ascii="Symbol" w:eastAsia="Times New Roman" w:hAnsi="Symbol" w:cs="Symbol"/>
      <w:szCs w:val="20"/>
      <w:lang w:val="it-IT"/>
    </w:rPr>
  </w:style>
  <w:style w:type="character" w:customStyle="1" w:styleId="WW8Num18z1">
    <w:name w:val="WW8Num18z1"/>
    <w:rsid w:val="001E7250"/>
    <w:rPr>
      <w:rFonts w:ascii="Courier New" w:eastAsia="Times New Roman" w:hAnsi="Courier New" w:cs="Courier New"/>
    </w:rPr>
  </w:style>
  <w:style w:type="character" w:customStyle="1" w:styleId="WW8Num18z2">
    <w:name w:val="WW8Num18z2"/>
    <w:rsid w:val="001E7250"/>
    <w:rPr>
      <w:rFonts w:ascii="Wingdings" w:eastAsia="Times New Roman" w:hAnsi="Wingdings" w:cs="Wingdings"/>
    </w:rPr>
  </w:style>
  <w:style w:type="character" w:customStyle="1" w:styleId="WW8Num19z0">
    <w:name w:val="WW8Num19z0"/>
    <w:rsid w:val="001E7250"/>
    <w:rPr>
      <w:rFonts w:ascii="Times New Roman" w:eastAsia="Times New Roman" w:hAnsi="Times New Roman" w:cs="Times New Roman"/>
      <w:i/>
      <w:iCs/>
      <w:szCs w:val="20"/>
      <w:lang w:val="it-IT"/>
    </w:rPr>
  </w:style>
  <w:style w:type="character" w:customStyle="1" w:styleId="WW8Num19z2">
    <w:name w:val="WW8Num19z2"/>
    <w:rsid w:val="001E7250"/>
    <w:rPr>
      <w:rFonts w:ascii="Times New Roman" w:eastAsia="Times New Roman" w:hAnsi="Times New Roman" w:cs="Times New Roman"/>
    </w:rPr>
  </w:style>
  <w:style w:type="character" w:customStyle="1" w:styleId="WW8Num19z3">
    <w:name w:val="WW8Num19z3"/>
    <w:rsid w:val="001E7250"/>
    <w:rPr>
      <w:rFonts w:ascii="Times New Roman" w:eastAsia="Times New Roman" w:hAnsi="Times New Roman" w:cs="Times New Roman"/>
    </w:rPr>
  </w:style>
  <w:style w:type="character" w:customStyle="1" w:styleId="WW8Num19z4">
    <w:name w:val="WW8Num19z4"/>
    <w:rsid w:val="001E7250"/>
    <w:rPr>
      <w:rFonts w:ascii="Times New Roman" w:eastAsia="Times New Roman" w:hAnsi="Times New Roman" w:cs="Times New Roman"/>
    </w:rPr>
  </w:style>
  <w:style w:type="character" w:customStyle="1" w:styleId="WW8Num19z5">
    <w:name w:val="WW8Num19z5"/>
    <w:rsid w:val="001E7250"/>
    <w:rPr>
      <w:rFonts w:ascii="Times New Roman" w:eastAsia="Times New Roman" w:hAnsi="Times New Roman" w:cs="Times New Roman"/>
    </w:rPr>
  </w:style>
  <w:style w:type="character" w:customStyle="1" w:styleId="WW8Num19z6">
    <w:name w:val="WW8Num19z6"/>
    <w:rsid w:val="001E7250"/>
    <w:rPr>
      <w:rFonts w:ascii="Times New Roman" w:eastAsia="Times New Roman" w:hAnsi="Times New Roman" w:cs="Times New Roman"/>
    </w:rPr>
  </w:style>
  <w:style w:type="character" w:customStyle="1" w:styleId="WW8Num19z7">
    <w:name w:val="WW8Num19z7"/>
    <w:rsid w:val="001E7250"/>
    <w:rPr>
      <w:rFonts w:ascii="Times New Roman" w:eastAsia="Times New Roman" w:hAnsi="Times New Roman" w:cs="Times New Roman"/>
    </w:rPr>
  </w:style>
  <w:style w:type="character" w:customStyle="1" w:styleId="WW8Num19z8">
    <w:name w:val="WW8Num19z8"/>
    <w:rsid w:val="001E7250"/>
    <w:rPr>
      <w:rFonts w:ascii="Times New Roman" w:eastAsia="Times New Roman" w:hAnsi="Times New Roman" w:cs="Times New Roman"/>
    </w:rPr>
  </w:style>
  <w:style w:type="character" w:customStyle="1" w:styleId="WW8Num20z0">
    <w:name w:val="WW8Num20z0"/>
    <w:rsid w:val="001E7250"/>
    <w:rPr>
      <w:rFonts w:ascii="Times New Roman" w:eastAsia="Times New Roman" w:hAnsi="Times New Roman" w:cs="Times New Roman"/>
    </w:rPr>
  </w:style>
  <w:style w:type="character" w:customStyle="1" w:styleId="WW8Num20z1">
    <w:name w:val="WW8Num20z1"/>
    <w:rsid w:val="001E7250"/>
    <w:rPr>
      <w:rFonts w:ascii="Courier New" w:eastAsia="Times New Roman" w:hAnsi="Courier New" w:cs="Courier New"/>
    </w:rPr>
  </w:style>
  <w:style w:type="character" w:customStyle="1" w:styleId="WW8Num20z2">
    <w:name w:val="WW8Num20z2"/>
    <w:rsid w:val="001E7250"/>
    <w:rPr>
      <w:rFonts w:ascii="Wingdings" w:eastAsia="Times New Roman" w:hAnsi="Wingdings" w:cs="Wingdings"/>
    </w:rPr>
  </w:style>
  <w:style w:type="character" w:customStyle="1" w:styleId="WW8Num20z3">
    <w:name w:val="WW8Num20z3"/>
    <w:rsid w:val="001E7250"/>
    <w:rPr>
      <w:rFonts w:ascii="Symbol" w:eastAsia="Times New Roman" w:hAnsi="Symbol" w:cs="Symbol"/>
    </w:rPr>
  </w:style>
  <w:style w:type="character" w:customStyle="1" w:styleId="WW8NumSt18z0">
    <w:name w:val="WW8NumSt18z0"/>
    <w:rsid w:val="001E7250"/>
    <w:rPr>
      <w:rFonts w:ascii="Symbol" w:eastAsia="Times New Roman" w:hAnsi="Symbol" w:cs="Symbol"/>
    </w:rPr>
  </w:style>
  <w:style w:type="paragraph" w:customStyle="1" w:styleId="Titolo30">
    <w:name w:val="Titolo3"/>
    <w:basedOn w:val="Normale"/>
    <w:next w:val="Corpotesto"/>
    <w:rsid w:val="001E725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rsid w:val="001E7250"/>
    <w:pPr>
      <w:jc w:val="both"/>
    </w:pPr>
    <w:rPr>
      <w:rFonts w:ascii="Times New Roman" w:hAnsi="Times New Roman" w:cs="Times New Roman"/>
    </w:rPr>
  </w:style>
  <w:style w:type="paragraph" w:styleId="Elenco">
    <w:name w:val="List"/>
    <w:basedOn w:val="Corpotesto"/>
    <w:rsid w:val="001E7250"/>
    <w:rPr>
      <w:rFonts w:cs="FreeSans"/>
    </w:rPr>
  </w:style>
  <w:style w:type="paragraph" w:styleId="Didascalia">
    <w:name w:val="caption"/>
    <w:basedOn w:val="Normale"/>
    <w:qFormat/>
    <w:rsid w:val="001E7250"/>
    <w:pPr>
      <w:suppressLineNumbers/>
      <w:spacing w:before="120" w:after="120"/>
    </w:pPr>
    <w:rPr>
      <w:rFonts w:ascii="Times New Roman" w:hAnsi="Times New Roman" w:cs="FreeSans"/>
      <w:i/>
      <w:iCs/>
      <w:sz w:val="24"/>
    </w:rPr>
  </w:style>
  <w:style w:type="paragraph" w:customStyle="1" w:styleId="Indice">
    <w:name w:val="Indice"/>
    <w:basedOn w:val="Normale"/>
    <w:rsid w:val="001E7250"/>
    <w:pPr>
      <w:suppressLineNumbers/>
    </w:pPr>
    <w:rPr>
      <w:rFonts w:ascii="Times New Roman" w:hAnsi="Times New Roman" w:cs="FreeSans"/>
    </w:rPr>
  </w:style>
  <w:style w:type="paragraph" w:styleId="Pidipagina">
    <w:name w:val="footer"/>
    <w:basedOn w:val="Normale"/>
    <w:rsid w:val="001E7250"/>
    <w:pPr>
      <w:tabs>
        <w:tab w:val="center" w:pos="4819"/>
        <w:tab w:val="right" w:pos="9638"/>
      </w:tabs>
    </w:pPr>
    <w:rPr>
      <w:rFonts w:ascii="Times New Roman" w:hAnsi="Times New Roman" w:cs="Times New Roman"/>
    </w:rPr>
  </w:style>
  <w:style w:type="paragraph" w:styleId="Intestazione">
    <w:name w:val="header"/>
    <w:basedOn w:val="Normale"/>
    <w:rsid w:val="001E7250"/>
    <w:pPr>
      <w:tabs>
        <w:tab w:val="center" w:pos="4819"/>
        <w:tab w:val="right" w:pos="9638"/>
      </w:tabs>
    </w:pPr>
    <w:rPr>
      <w:rFonts w:ascii="Times New Roman" w:hAnsi="Times New Roman" w:cs="Times New Roman"/>
    </w:rPr>
  </w:style>
  <w:style w:type="paragraph" w:customStyle="1" w:styleId="Corpodeltesto31">
    <w:name w:val="Corpo del testo 31"/>
    <w:basedOn w:val="Normale"/>
    <w:rsid w:val="001E7250"/>
    <w:pPr>
      <w:widowControl w:val="0"/>
      <w:jc w:val="both"/>
    </w:pPr>
    <w:rPr>
      <w:rFonts w:ascii="Times New Roman" w:hAnsi="Times New Roman" w:cs="Times New Roman"/>
      <w:b/>
      <w:lang w:val="it-IT"/>
    </w:rPr>
  </w:style>
  <w:style w:type="paragraph" w:customStyle="1" w:styleId="Rientrocorpodeltesto21">
    <w:name w:val="Rientro corpo del testo 21"/>
    <w:basedOn w:val="Normale"/>
    <w:rsid w:val="001E7250"/>
    <w:pPr>
      <w:widowControl w:val="0"/>
      <w:tabs>
        <w:tab w:val="left" w:pos="0"/>
        <w:tab w:val="left" w:pos="360"/>
        <w:tab w:val="left" w:pos="720"/>
      </w:tabs>
      <w:ind w:left="360" w:hanging="360"/>
      <w:jc w:val="both"/>
    </w:pPr>
    <w:rPr>
      <w:rFonts w:ascii="Times New Roman" w:hAnsi="Times New Roman" w:cs="Times New Roman"/>
      <w:sz w:val="24"/>
      <w:lang w:val="it-IT"/>
    </w:rPr>
  </w:style>
  <w:style w:type="paragraph" w:customStyle="1" w:styleId="Testonormale1">
    <w:name w:val="Testo normale1"/>
    <w:basedOn w:val="Normale"/>
    <w:rsid w:val="001E7250"/>
    <w:rPr>
      <w:rFonts w:ascii="Courier New" w:hAnsi="Courier New" w:cs="Courier New"/>
      <w:szCs w:val="20"/>
      <w:lang w:val="it-IT"/>
    </w:rPr>
  </w:style>
  <w:style w:type="paragraph" w:styleId="Testonotaapidipagina">
    <w:name w:val="footnote text"/>
    <w:basedOn w:val="Normale"/>
    <w:rsid w:val="001E7250"/>
    <w:rPr>
      <w:rFonts w:ascii="Arial" w:hAnsi="Arial" w:cs="Arial"/>
      <w:szCs w:val="20"/>
      <w:lang w:val="it-IT"/>
    </w:rPr>
  </w:style>
  <w:style w:type="paragraph" w:customStyle="1" w:styleId="Corpodeltesto21">
    <w:name w:val="Corpo del testo 21"/>
    <w:basedOn w:val="Normale"/>
    <w:rsid w:val="001E7250"/>
    <w:pPr>
      <w:widowControl w:val="0"/>
      <w:tabs>
        <w:tab w:val="left" w:pos="0"/>
      </w:tabs>
      <w:jc w:val="both"/>
    </w:pPr>
    <w:rPr>
      <w:rFonts w:ascii="Times New Roman" w:hAnsi="Times New Roman" w:cs="Times New Roman"/>
      <w:sz w:val="24"/>
      <w:lang w:val="it-IT"/>
    </w:rPr>
  </w:style>
  <w:style w:type="paragraph" w:customStyle="1" w:styleId="Aaoeeu">
    <w:name w:val="Aaoeeu"/>
    <w:rsid w:val="001E7250"/>
    <w:pPr>
      <w:widowControl w:val="0"/>
      <w:suppressAutoHyphens/>
    </w:pPr>
    <w:rPr>
      <w:lang w:val="en-US" w:eastAsia="zh-CN"/>
    </w:rPr>
  </w:style>
  <w:style w:type="paragraph" w:customStyle="1" w:styleId="Aeeaoaeaa1">
    <w:name w:val="A?eeaoae?aa 1"/>
    <w:basedOn w:val="Aaoeeu"/>
    <w:next w:val="Aaoeeu"/>
    <w:rsid w:val="001E7250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1E7250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1E7250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1E7250"/>
    <w:pPr>
      <w:keepNext/>
      <w:jc w:val="right"/>
    </w:pPr>
    <w:rPr>
      <w:i/>
    </w:rPr>
  </w:style>
  <w:style w:type="paragraph" w:customStyle="1" w:styleId="Titolo20">
    <w:name w:val="Titolo2"/>
    <w:basedOn w:val="Normale"/>
    <w:next w:val="Corpotesto"/>
    <w:rsid w:val="001E725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itolo10">
    <w:name w:val="Titolo1"/>
    <w:basedOn w:val="Normale"/>
    <w:next w:val="Corpotesto"/>
    <w:rsid w:val="001E725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Rientrocorpodeltesto">
    <w:name w:val="Body Text Indent"/>
    <w:basedOn w:val="Normale"/>
    <w:rsid w:val="001E7250"/>
    <w:pPr>
      <w:ind w:firstLine="720"/>
      <w:jc w:val="both"/>
    </w:pPr>
    <w:rPr>
      <w:rFonts w:ascii="Times New Roman" w:hAnsi="Times New Roman" w:cs="Times New Roman"/>
    </w:rPr>
  </w:style>
  <w:style w:type="paragraph" w:styleId="Testonotadichiusura">
    <w:name w:val="endnote text"/>
    <w:basedOn w:val="Normale"/>
    <w:rsid w:val="001E7250"/>
    <w:pPr>
      <w:widowControl w:val="0"/>
    </w:pPr>
    <w:rPr>
      <w:rFonts w:ascii="Times New Roman" w:hAnsi="Times New Roman" w:cs="Times New Roman"/>
      <w:sz w:val="24"/>
      <w:szCs w:val="20"/>
      <w:lang w:val="it-IT"/>
    </w:rPr>
  </w:style>
  <w:style w:type="paragraph" w:styleId="NormaleWeb">
    <w:name w:val="Normal (Web)"/>
    <w:basedOn w:val="Normale"/>
    <w:rsid w:val="001E7250"/>
    <w:pPr>
      <w:spacing w:before="100" w:after="100"/>
    </w:pPr>
    <w:rPr>
      <w:rFonts w:ascii="Arial Unicode MS" w:eastAsia="Arial Unicode MS" w:hAnsi="Arial Unicode MS" w:cs="Arial Unicode MS"/>
      <w:sz w:val="24"/>
      <w:lang w:val="it-IT"/>
    </w:rPr>
  </w:style>
  <w:style w:type="paragraph" w:customStyle="1" w:styleId="Contenutocornice">
    <w:name w:val="Contenuto cornice"/>
    <w:basedOn w:val="Normale"/>
    <w:rsid w:val="001E7250"/>
    <w:rPr>
      <w:rFonts w:ascii="Times New Roman" w:hAnsi="Times New Roman" w:cs="Times New Roman"/>
    </w:rPr>
  </w:style>
  <w:style w:type="paragraph" w:customStyle="1" w:styleId="Contenutotabella">
    <w:name w:val="Contenuto tabella"/>
    <w:basedOn w:val="Normale"/>
    <w:rsid w:val="001E7250"/>
    <w:pPr>
      <w:suppressLineNumbers/>
    </w:pPr>
    <w:rPr>
      <w:rFonts w:ascii="Times New Roman" w:hAnsi="Times New Roman" w:cs="Times New Roman"/>
    </w:rPr>
  </w:style>
  <w:style w:type="paragraph" w:customStyle="1" w:styleId="Titolotabella">
    <w:name w:val="Titolo tabella"/>
    <w:basedOn w:val="Contenutotabella"/>
    <w:rsid w:val="001E7250"/>
    <w:pPr>
      <w:jc w:val="center"/>
    </w:pPr>
    <w:rPr>
      <w:b/>
      <w:bCs/>
    </w:rPr>
  </w:style>
  <w:style w:type="paragraph" w:customStyle="1" w:styleId="Intestazioneriga1">
    <w:name w:val="Intestazione riga 1"/>
    <w:qFormat/>
    <w:rsid w:val="00E36D3B"/>
    <w:pPr>
      <w:suppressAutoHyphens/>
      <w:jc w:val="center"/>
    </w:pPr>
    <w:rPr>
      <w:rFonts w:eastAsia="ヒラギノ角ゴ Pro W3;MS Gothic"/>
      <w:color w:val="000000"/>
      <w:sz w:val="22"/>
      <w:szCs w:val="24"/>
      <w:lang w:eastAsia="zh-CN"/>
    </w:rPr>
  </w:style>
  <w:style w:type="paragraph" w:customStyle="1" w:styleId="Intestazioneriga2">
    <w:name w:val="Intestazione riga 2"/>
    <w:qFormat/>
    <w:rsid w:val="00E36D3B"/>
    <w:pPr>
      <w:suppressAutoHyphens/>
      <w:jc w:val="center"/>
    </w:pPr>
    <w:rPr>
      <w:rFonts w:eastAsia="ヒラギノ角ゴ Pro W3;MS Gothic"/>
      <w:color w:val="000000"/>
      <w:szCs w:val="24"/>
      <w:lang w:eastAsia="zh-CN"/>
    </w:rPr>
  </w:style>
  <w:style w:type="paragraph" w:customStyle="1" w:styleId="Default">
    <w:name w:val="Default"/>
    <w:rsid w:val="00EA1A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26F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26F1"/>
    <w:rPr>
      <w:rFonts w:ascii="Tahoma" w:hAnsi="Tahoma" w:cs="Tahoma"/>
      <w:sz w:val="16"/>
      <w:szCs w:val="16"/>
      <w:lang w:val="en-US" w:eastAsia="zh-CN"/>
    </w:rPr>
  </w:style>
  <w:style w:type="paragraph" w:styleId="Paragrafoelenco">
    <w:name w:val="List Paragraph"/>
    <w:basedOn w:val="Normale"/>
    <w:uiPriority w:val="34"/>
    <w:qFormat/>
    <w:rsid w:val="00823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324</Words>
  <Characters>2232</Characters>
  <Application>Microsoft Office Word</Application>
  <DocSecurity>0</DocSecurity>
  <Lines>85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Links>
    <vt:vector size="12" baseType="variant">
      <vt:variant>
        <vt:i4>1048596</vt:i4>
      </vt:variant>
      <vt:variant>
        <vt:i4>3</vt:i4>
      </vt:variant>
      <vt:variant>
        <vt:i4>0</vt:i4>
      </vt:variant>
      <vt:variant>
        <vt:i4>5</vt:i4>
      </vt:variant>
      <vt:variant>
        <vt:lpwstr>http://www.unipa.it/</vt:lpwstr>
      </vt:variant>
      <vt:variant>
        <vt:lpwstr/>
      </vt:variant>
      <vt:variant>
        <vt:i4>655466</vt:i4>
      </vt:variant>
      <vt:variant>
        <vt:i4>0</vt:i4>
      </vt:variant>
      <vt:variant>
        <vt:i4>0</vt:i4>
      </vt:variant>
      <vt:variant>
        <vt:i4>5</vt:i4>
      </vt:variant>
      <vt:variant>
        <vt:lpwstr>mailto:pec@cert.unipa.it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basile</dc:creator>
  <cp:lastModifiedBy>Claudia Pagano</cp:lastModifiedBy>
  <cp:revision>13</cp:revision>
  <cp:lastPrinted>2016-06-15T07:55:00Z</cp:lastPrinted>
  <dcterms:created xsi:type="dcterms:W3CDTF">2022-05-24T13:23:00Z</dcterms:created>
  <dcterms:modified xsi:type="dcterms:W3CDTF">2026-01-12T15:57:00Z</dcterms:modified>
</cp:coreProperties>
</file>