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A2C94" w14:textId="447AAB40" w:rsidR="004C3561" w:rsidRDefault="00AF075A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noProof/>
          <w:color w:val="002060"/>
          <w:sz w:val="36"/>
          <w:szCs w:val="36"/>
          <w:lang w:val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F15024" wp14:editId="37426D2E">
                <wp:simplePos x="0" y="0"/>
                <wp:positionH relativeFrom="column">
                  <wp:posOffset>5213350</wp:posOffset>
                </wp:positionH>
                <wp:positionV relativeFrom="paragraph">
                  <wp:posOffset>-54306</wp:posOffset>
                </wp:positionV>
                <wp:extent cx="730885" cy="295275"/>
                <wp:effectExtent l="0" t="0" r="12065" b="28575"/>
                <wp:wrapNone/>
                <wp:docPr id="45908177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88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CF6B7D" w14:textId="6F19A988" w:rsidR="00AF075A" w:rsidRPr="00987331" w:rsidRDefault="00AF075A" w:rsidP="00AF075A">
                            <w:pPr>
                              <w:jc w:val="center"/>
                              <w:rPr>
                                <w:bCs/>
                                <w:szCs w:val="24"/>
                              </w:rPr>
                            </w:pPr>
                            <w:r w:rsidRPr="00987331">
                              <w:rPr>
                                <w:bCs/>
                                <w:szCs w:val="24"/>
                              </w:rPr>
                              <w:t xml:space="preserve">All. </w:t>
                            </w:r>
                            <w:r w:rsidR="007A4AC5">
                              <w:rPr>
                                <w:bCs/>
                                <w:szCs w:val="24"/>
                              </w:rPr>
                              <w:t>2</w:t>
                            </w:r>
                            <w:r w:rsidRPr="00987331">
                              <w:rPr>
                                <w:bCs/>
                                <w:szCs w:val="24"/>
                              </w:rPr>
                              <w:t>.</w:t>
                            </w:r>
                            <w:r w:rsidR="007A4AC5">
                              <w:rPr>
                                <w:bCs/>
                                <w:szCs w:val="24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F15024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410.5pt;margin-top:-4.3pt;width:57.55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">
                <v:textbox>
                  <w:txbxContent>
                    <w:p w14:paraId="12CF6B7D" w14:textId="6F19A988" w:rsidR="00AF075A" w:rsidRPr="00987331" w:rsidRDefault="00AF075A" w:rsidP="00AF075A">
                      <w:pPr>
                        <w:jc w:val="center"/>
                        <w:rPr>
                          <w:bCs/>
                          <w:szCs w:val="24"/>
                        </w:rPr>
                      </w:pPr>
                      <w:r w:rsidRPr="00987331">
                        <w:rPr>
                          <w:bCs/>
                          <w:szCs w:val="24"/>
                        </w:rPr>
                        <w:t xml:space="preserve">All. </w:t>
                      </w:r>
                      <w:r w:rsidR="007A4AC5">
                        <w:rPr>
                          <w:bCs/>
                          <w:szCs w:val="24"/>
                        </w:rPr>
                        <w:t>2</w:t>
                      </w:r>
                      <w:r w:rsidRPr="00987331">
                        <w:rPr>
                          <w:bCs/>
                          <w:szCs w:val="24"/>
                        </w:rPr>
                        <w:t>.</w:t>
                      </w:r>
                      <w:r w:rsidR="007A4AC5">
                        <w:rPr>
                          <w:bCs/>
                          <w:szCs w:val="24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2C6870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2BA3EE20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</w:p>
    <w:p w14:paraId="45C9CBD4" w14:textId="77777777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1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Rimandonotadichiusura"/>
                <w:rFonts w:ascii="Verdana" w:hAnsi="Verdana" w:cs="Calibri"/>
                <w:sz w:val="20"/>
                <w:lang w:val="en-GB"/>
              </w:rPr>
              <w:endnoteReference w:id="2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09548D0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20</w:t>
            </w:r>
            <w:r w:rsidR="00487197">
              <w:rPr>
                <w:rFonts w:ascii="Verdana" w:hAnsi="Verdana" w:cs="Arial"/>
                <w:sz w:val="20"/>
                <w:lang w:val="en-GB"/>
              </w:rPr>
              <w:t>25</w:t>
            </w:r>
            <w:r w:rsidRPr="00654677">
              <w:rPr>
                <w:rFonts w:ascii="Verdana" w:hAnsi="Verdana" w:cs="Arial"/>
                <w:sz w:val="20"/>
                <w:lang w:val="en-GB"/>
              </w:rPr>
              <w:t>/20</w:t>
            </w:r>
            <w:r w:rsidR="00487197">
              <w:rPr>
                <w:rFonts w:ascii="Verdana" w:hAnsi="Verdana" w:cs="Arial"/>
                <w:sz w:val="20"/>
                <w:lang w:val="en-GB"/>
              </w:rPr>
              <w:t>26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093"/>
        <w:gridCol w:w="2693"/>
        <w:gridCol w:w="1701"/>
        <w:gridCol w:w="2517"/>
      </w:tblGrid>
      <w:tr w:rsidR="00D34C1B" w:rsidRPr="009F5B61" w14:paraId="201E75C5" w14:textId="77777777" w:rsidTr="00121040">
        <w:trPr>
          <w:trHeight w:val="314"/>
        </w:trPr>
        <w:tc>
          <w:tcPr>
            <w:tcW w:w="2093" w:type="dxa"/>
            <w:shd w:val="clear" w:color="auto" w:fill="FFFFFF"/>
          </w:tcPr>
          <w:p w14:paraId="683A253F" w14:textId="77777777" w:rsidR="00D34C1B" w:rsidRPr="005E466D" w:rsidRDefault="00D34C1B" w:rsidP="0012104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911" w:type="dxa"/>
            <w:gridSpan w:val="3"/>
            <w:shd w:val="clear" w:color="auto" w:fill="FFFFFF"/>
          </w:tcPr>
          <w:p w14:paraId="19B3C1CC" w14:textId="77777777" w:rsidR="00D34C1B" w:rsidRPr="005E466D" w:rsidRDefault="00D34C1B" w:rsidP="00121040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University of Messina</w:t>
            </w:r>
          </w:p>
        </w:tc>
      </w:tr>
      <w:tr w:rsidR="00D34C1B" w:rsidRPr="005E466D" w14:paraId="11612102" w14:textId="77777777" w:rsidTr="00121040">
        <w:trPr>
          <w:trHeight w:val="314"/>
        </w:trPr>
        <w:tc>
          <w:tcPr>
            <w:tcW w:w="2093" w:type="dxa"/>
            <w:shd w:val="clear" w:color="auto" w:fill="FFFFFF"/>
          </w:tcPr>
          <w:p w14:paraId="4B98C50E" w14:textId="77777777" w:rsidR="00D34C1B" w:rsidRPr="005E466D" w:rsidRDefault="00D34C1B" w:rsidP="0012104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3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3ECC96A8" w14:textId="77777777" w:rsidR="00D34C1B" w:rsidRPr="005E466D" w:rsidRDefault="00D34C1B" w:rsidP="0012104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49BC8C70" w14:textId="77777777" w:rsidR="00D34C1B" w:rsidRPr="005E466D" w:rsidRDefault="00D34C1B" w:rsidP="0012104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693" w:type="dxa"/>
            <w:shd w:val="clear" w:color="auto" w:fill="FFFFFF"/>
          </w:tcPr>
          <w:p w14:paraId="6164839F" w14:textId="77777777" w:rsidR="00D34C1B" w:rsidRPr="005E466D" w:rsidRDefault="00D34C1B" w:rsidP="00121040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I MESSINA01</w:t>
            </w:r>
          </w:p>
        </w:tc>
        <w:tc>
          <w:tcPr>
            <w:tcW w:w="1701" w:type="dxa"/>
            <w:shd w:val="clear" w:color="auto" w:fill="FFFFFF"/>
          </w:tcPr>
          <w:p w14:paraId="681A49EB" w14:textId="77777777" w:rsidR="00D34C1B" w:rsidRDefault="00D34C1B" w:rsidP="00121040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>
              <w:rPr>
                <w:rFonts w:ascii="Verdana" w:hAnsi="Verdana" w:cs="Arial"/>
                <w:sz w:val="20"/>
                <w:lang w:val="en-GB"/>
              </w:rPr>
              <w:br/>
            </w:r>
            <w:r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392B06F" w14:textId="77777777" w:rsidR="00D34C1B" w:rsidRPr="005E466D" w:rsidRDefault="00D34C1B" w:rsidP="00121040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517" w:type="dxa"/>
            <w:shd w:val="clear" w:color="auto" w:fill="FFFFFF"/>
          </w:tcPr>
          <w:p w14:paraId="3D877A07" w14:textId="77777777" w:rsidR="00D34C1B" w:rsidRPr="005E466D" w:rsidRDefault="00D34C1B" w:rsidP="00121040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D34C1B" w:rsidRPr="005E466D" w14:paraId="51BF94EC" w14:textId="77777777" w:rsidTr="00121040">
        <w:trPr>
          <w:trHeight w:val="472"/>
        </w:trPr>
        <w:tc>
          <w:tcPr>
            <w:tcW w:w="2093" w:type="dxa"/>
            <w:shd w:val="clear" w:color="auto" w:fill="FFFFFF"/>
          </w:tcPr>
          <w:p w14:paraId="563C019F" w14:textId="77777777" w:rsidR="00D34C1B" w:rsidRPr="005E466D" w:rsidRDefault="00D34C1B" w:rsidP="00121040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693" w:type="dxa"/>
            <w:shd w:val="clear" w:color="auto" w:fill="FFFFFF"/>
          </w:tcPr>
          <w:p w14:paraId="57171DEE" w14:textId="77777777" w:rsidR="00D34C1B" w:rsidRPr="00B92E11" w:rsidRDefault="00D34C1B" w:rsidP="00121040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it-IT"/>
              </w:rPr>
            </w:pPr>
            <w:r w:rsidRPr="00BC536E">
              <w:rPr>
                <w:rFonts w:ascii="Verdana" w:hAnsi="Verdana" w:cs="Arial"/>
                <w:color w:val="002060"/>
                <w:sz w:val="20"/>
                <w:lang w:val="it-IT"/>
              </w:rPr>
              <w:t xml:space="preserve">Università degli Studi </w:t>
            </w:r>
            <w:r>
              <w:rPr>
                <w:rFonts w:ascii="Verdana" w:hAnsi="Verdana" w:cs="Arial"/>
                <w:color w:val="002060"/>
                <w:sz w:val="20"/>
                <w:lang w:val="it-IT"/>
              </w:rPr>
              <w:br/>
              <w:t>d</w:t>
            </w:r>
            <w:r w:rsidRPr="00BC536E">
              <w:rPr>
                <w:rFonts w:ascii="Verdana" w:hAnsi="Verdana" w:cs="Arial"/>
                <w:color w:val="002060"/>
                <w:sz w:val="20"/>
                <w:lang w:val="it-IT"/>
              </w:rPr>
              <w:t>i M</w:t>
            </w:r>
            <w:r>
              <w:rPr>
                <w:rFonts w:ascii="Verdana" w:hAnsi="Verdana" w:cs="Arial"/>
                <w:color w:val="002060"/>
                <w:sz w:val="20"/>
                <w:lang w:val="it-IT"/>
              </w:rPr>
              <w:t>essina</w:t>
            </w:r>
            <w:r>
              <w:rPr>
                <w:rFonts w:ascii="Verdana" w:hAnsi="Verdana" w:cs="Arial"/>
                <w:color w:val="002060"/>
                <w:sz w:val="20"/>
                <w:lang w:val="it-IT"/>
              </w:rPr>
              <w:br/>
              <w:t xml:space="preserve">D.A. Ricerca Scientifica </w:t>
            </w:r>
            <w:r>
              <w:rPr>
                <w:rFonts w:ascii="Verdana" w:hAnsi="Verdana" w:cs="Arial"/>
                <w:color w:val="002060"/>
                <w:sz w:val="20"/>
                <w:lang w:val="it-IT"/>
              </w:rPr>
              <w:br/>
              <w:t>e Internazionalizzazione</w:t>
            </w:r>
            <w:r>
              <w:rPr>
                <w:rFonts w:ascii="Verdana" w:hAnsi="Verdana" w:cs="Arial"/>
                <w:color w:val="002060"/>
                <w:sz w:val="20"/>
                <w:lang w:val="it-IT"/>
              </w:rPr>
              <w:br/>
              <w:t>Piazza Pugliatti 1</w:t>
            </w:r>
            <w:r>
              <w:rPr>
                <w:rFonts w:ascii="Verdana" w:hAnsi="Verdana" w:cs="Arial"/>
                <w:color w:val="002060"/>
                <w:sz w:val="20"/>
                <w:lang w:val="it-IT"/>
              </w:rPr>
              <w:br/>
              <w:t>98122 Messina (ME)</w:t>
            </w:r>
            <w:r>
              <w:rPr>
                <w:rFonts w:ascii="Verdana" w:hAnsi="Verdana" w:cs="Arial"/>
                <w:color w:val="002060"/>
                <w:sz w:val="20"/>
                <w:lang w:val="it-IT"/>
              </w:rPr>
              <w:br/>
              <w:t>Italy</w:t>
            </w:r>
          </w:p>
        </w:tc>
        <w:tc>
          <w:tcPr>
            <w:tcW w:w="1701" w:type="dxa"/>
            <w:shd w:val="clear" w:color="auto" w:fill="FFFFFF"/>
          </w:tcPr>
          <w:p w14:paraId="2CE42641" w14:textId="77777777" w:rsidR="00D34C1B" w:rsidRPr="005E466D" w:rsidRDefault="00D34C1B" w:rsidP="00121040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4"/>
            </w:r>
          </w:p>
        </w:tc>
        <w:tc>
          <w:tcPr>
            <w:tcW w:w="2517" w:type="dxa"/>
            <w:shd w:val="clear" w:color="auto" w:fill="FFFFFF"/>
          </w:tcPr>
          <w:p w14:paraId="479C4994" w14:textId="77777777" w:rsidR="00D34C1B" w:rsidRPr="005E466D" w:rsidRDefault="00D34C1B" w:rsidP="00121040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IT</w:t>
            </w:r>
          </w:p>
        </w:tc>
      </w:tr>
      <w:tr w:rsidR="00D34C1B" w:rsidRPr="005E466D" w14:paraId="57568596" w14:textId="77777777" w:rsidTr="00121040">
        <w:trPr>
          <w:trHeight w:val="811"/>
        </w:trPr>
        <w:tc>
          <w:tcPr>
            <w:tcW w:w="2093" w:type="dxa"/>
            <w:shd w:val="clear" w:color="auto" w:fill="FFFFFF"/>
          </w:tcPr>
          <w:p w14:paraId="3DC0F9A0" w14:textId="77777777" w:rsidR="00D34C1B" w:rsidRPr="005E466D" w:rsidRDefault="00D34C1B" w:rsidP="00121040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693" w:type="dxa"/>
            <w:shd w:val="clear" w:color="auto" w:fill="FFFFFF"/>
          </w:tcPr>
          <w:p w14:paraId="2F354B70" w14:textId="4F7CE763" w:rsidR="00D34C1B" w:rsidRPr="005E466D" w:rsidRDefault="00E00B54" w:rsidP="00121040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US"/>
              </w:rPr>
              <w:t>Simona Fazio</w:t>
            </w:r>
            <w:r>
              <w:rPr>
                <w:rFonts w:ascii="Verdana" w:hAnsi="Verdana" w:cs="Arial"/>
                <w:color w:val="002060"/>
                <w:sz w:val="20"/>
                <w:lang w:val="en-US"/>
              </w:rPr>
              <w:br/>
            </w:r>
            <w:r w:rsidRPr="008C3BD9">
              <w:rPr>
                <w:rFonts w:ascii="Verdana" w:hAnsi="Verdana" w:cs="Arial"/>
                <w:color w:val="002060"/>
                <w:sz w:val="20"/>
                <w:lang w:val="en-US"/>
              </w:rPr>
              <w:t xml:space="preserve">Head of </w:t>
            </w:r>
            <w:r>
              <w:rPr>
                <w:rFonts w:ascii="Verdana" w:hAnsi="Verdana" w:cs="Arial"/>
                <w:color w:val="002060"/>
                <w:sz w:val="20"/>
                <w:lang w:val="en-US"/>
              </w:rPr>
              <w:t xml:space="preserve">International </w:t>
            </w:r>
            <w:r>
              <w:rPr>
                <w:rFonts w:ascii="Verdana" w:hAnsi="Verdana" w:cs="Arial"/>
                <w:color w:val="002060"/>
                <w:sz w:val="20"/>
                <w:lang w:val="en-US"/>
              </w:rPr>
              <w:br/>
              <w:t>Cooperation Unit</w:t>
            </w:r>
          </w:p>
        </w:tc>
        <w:tc>
          <w:tcPr>
            <w:tcW w:w="1701" w:type="dxa"/>
            <w:shd w:val="clear" w:color="auto" w:fill="FFFFFF"/>
          </w:tcPr>
          <w:p w14:paraId="2A9BD923" w14:textId="77777777" w:rsidR="00D34C1B" w:rsidRDefault="00D34C1B" w:rsidP="00121040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37E5D833" w14:textId="77777777" w:rsidR="00D34C1B" w:rsidRPr="00C17AB2" w:rsidRDefault="00D34C1B" w:rsidP="00121040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517" w:type="dxa"/>
            <w:shd w:val="clear" w:color="auto" w:fill="FFFFFF"/>
          </w:tcPr>
          <w:p w14:paraId="07A3F71F" w14:textId="77777777" w:rsidR="00D34C1B" w:rsidRPr="00D350DF" w:rsidRDefault="00D34C1B" w:rsidP="00121040">
            <w:pPr>
              <w:shd w:val="clear" w:color="auto" w:fill="FFFFFF"/>
              <w:spacing w:after="120"/>
              <w:jc w:val="left"/>
              <w:rPr>
                <w:rFonts w:ascii="Verdana" w:hAnsi="Verdana" w:cs="Arial"/>
                <w:color w:val="002060"/>
                <w:sz w:val="20"/>
                <w:lang w:val="fr-BE"/>
              </w:rPr>
            </w:pPr>
            <w:hyperlink r:id="rId11" w:history="1">
              <w:r w:rsidRPr="00D350DF">
                <w:rPr>
                  <w:rStyle w:val="Collegamentoipertestuale"/>
                  <w:rFonts w:ascii="Verdana" w:hAnsi="Verdana" w:cs="Arial"/>
                  <w:sz w:val="20"/>
                  <w:lang w:val="fr-BE"/>
                </w:rPr>
                <w:t>erasmusicm@unime.it</w:t>
              </w:r>
            </w:hyperlink>
          </w:p>
          <w:p w14:paraId="384C0487" w14:textId="100FAC65" w:rsidR="00D34C1B" w:rsidRPr="005E466D" w:rsidRDefault="00D34C1B" w:rsidP="00121040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D350DF">
              <w:rPr>
                <w:rFonts w:ascii="Verdana" w:hAnsi="Verdana" w:cs="Arial"/>
                <w:color w:val="002060"/>
                <w:sz w:val="20"/>
                <w:lang w:val="fr-BE"/>
              </w:rPr>
              <w:t>+0390906768</w:t>
            </w:r>
            <w:r w:rsidR="002D0373">
              <w:rPr>
                <w:rFonts w:ascii="Verdana" w:hAnsi="Verdana" w:cs="Arial"/>
                <w:color w:val="002060"/>
                <w:sz w:val="20"/>
                <w:lang w:val="fr-BE"/>
              </w:rPr>
              <w:t>613</w:t>
            </w: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951"/>
        <w:gridCol w:w="2552"/>
        <w:gridCol w:w="1842"/>
        <w:gridCol w:w="2659"/>
      </w:tblGrid>
      <w:tr w:rsidR="003521B8" w:rsidRPr="00D97FE7" w14:paraId="6A55F8B1" w14:textId="77777777" w:rsidTr="00121040">
        <w:trPr>
          <w:trHeight w:val="371"/>
        </w:trPr>
        <w:tc>
          <w:tcPr>
            <w:tcW w:w="1951" w:type="dxa"/>
            <w:shd w:val="clear" w:color="auto" w:fill="FFFFFF"/>
          </w:tcPr>
          <w:p w14:paraId="762D7529" w14:textId="77777777" w:rsidR="003521B8" w:rsidRPr="007673FA" w:rsidRDefault="003521B8" w:rsidP="00121040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7053" w:type="dxa"/>
            <w:gridSpan w:val="3"/>
            <w:shd w:val="clear" w:color="auto" w:fill="FFFFFF"/>
          </w:tcPr>
          <w:p w14:paraId="48F4971C" w14:textId="77777777" w:rsidR="003521B8" w:rsidRPr="007673FA" w:rsidRDefault="003521B8" w:rsidP="00121040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521B8" w:rsidRPr="007673FA" w14:paraId="3410B082" w14:textId="77777777" w:rsidTr="00121040">
        <w:trPr>
          <w:trHeight w:val="404"/>
        </w:trPr>
        <w:tc>
          <w:tcPr>
            <w:tcW w:w="1951" w:type="dxa"/>
            <w:shd w:val="clear" w:color="auto" w:fill="FFFFFF"/>
          </w:tcPr>
          <w:p w14:paraId="7F32913D" w14:textId="77777777" w:rsidR="003521B8" w:rsidRPr="00461A0D" w:rsidRDefault="003521B8" w:rsidP="00121040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1FAC36D" w14:textId="77777777" w:rsidR="003521B8" w:rsidRPr="00A740AA" w:rsidRDefault="003521B8" w:rsidP="00121040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1C280697" w14:textId="77777777" w:rsidR="003521B8" w:rsidRPr="007673FA" w:rsidRDefault="003521B8" w:rsidP="00121040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552" w:type="dxa"/>
            <w:shd w:val="clear" w:color="auto" w:fill="FFFFFF"/>
          </w:tcPr>
          <w:p w14:paraId="4691881A" w14:textId="77777777" w:rsidR="003521B8" w:rsidRPr="007673FA" w:rsidRDefault="003521B8" w:rsidP="00121040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NA</w:t>
            </w:r>
          </w:p>
        </w:tc>
        <w:tc>
          <w:tcPr>
            <w:tcW w:w="1842" w:type="dxa"/>
            <w:shd w:val="clear" w:color="auto" w:fill="FFFFFF"/>
          </w:tcPr>
          <w:p w14:paraId="581F1E97" w14:textId="77777777" w:rsidR="003521B8" w:rsidRPr="002A7968" w:rsidRDefault="003521B8" w:rsidP="00121040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>
              <w:rPr>
                <w:rFonts w:ascii="Verdana" w:hAnsi="Verdana" w:cs="Arial"/>
                <w:sz w:val="20"/>
                <w:lang w:val="en-GB"/>
              </w:rPr>
              <w:br/>
            </w:r>
            <w:r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3CE57C32" w14:textId="77777777" w:rsidR="003521B8" w:rsidRPr="00D460E4" w:rsidRDefault="003521B8" w:rsidP="00121040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659" w:type="dxa"/>
            <w:shd w:val="clear" w:color="auto" w:fill="FFFFFF"/>
          </w:tcPr>
          <w:p w14:paraId="4ADA4EDF" w14:textId="77777777" w:rsidR="003521B8" w:rsidRPr="007673FA" w:rsidRDefault="003521B8" w:rsidP="00121040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521B8" w:rsidRPr="007673FA" w14:paraId="749DC491" w14:textId="77777777" w:rsidTr="00121040">
        <w:trPr>
          <w:trHeight w:val="559"/>
        </w:trPr>
        <w:tc>
          <w:tcPr>
            <w:tcW w:w="1951" w:type="dxa"/>
            <w:shd w:val="clear" w:color="auto" w:fill="FFFFFF"/>
          </w:tcPr>
          <w:p w14:paraId="7F50297D" w14:textId="77777777" w:rsidR="003521B8" w:rsidRPr="007673FA" w:rsidRDefault="003521B8" w:rsidP="00121040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552" w:type="dxa"/>
            <w:shd w:val="clear" w:color="auto" w:fill="FFFFFF"/>
          </w:tcPr>
          <w:p w14:paraId="41549E71" w14:textId="77777777" w:rsidR="003521B8" w:rsidRPr="00AE4A2D" w:rsidRDefault="003521B8" w:rsidP="00121040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it-IT"/>
              </w:rPr>
            </w:pPr>
          </w:p>
        </w:tc>
        <w:tc>
          <w:tcPr>
            <w:tcW w:w="1842" w:type="dxa"/>
            <w:shd w:val="clear" w:color="auto" w:fill="FFFFFF"/>
          </w:tcPr>
          <w:p w14:paraId="664F1C9B" w14:textId="77777777" w:rsidR="003521B8" w:rsidRPr="007673FA" w:rsidRDefault="003521B8" w:rsidP="00121040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659" w:type="dxa"/>
            <w:shd w:val="clear" w:color="auto" w:fill="FFFFFF"/>
          </w:tcPr>
          <w:p w14:paraId="0409520F" w14:textId="77777777" w:rsidR="003521B8" w:rsidRPr="007673FA" w:rsidRDefault="003521B8" w:rsidP="00121040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521B8" w:rsidRPr="003D0705" w14:paraId="18F690F3" w14:textId="77777777" w:rsidTr="00121040">
        <w:tc>
          <w:tcPr>
            <w:tcW w:w="1951" w:type="dxa"/>
            <w:shd w:val="clear" w:color="auto" w:fill="FFFFFF"/>
          </w:tcPr>
          <w:p w14:paraId="638AD494" w14:textId="77777777" w:rsidR="003521B8" w:rsidRPr="007673FA" w:rsidRDefault="003521B8" w:rsidP="00121040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position</w:t>
            </w:r>
          </w:p>
        </w:tc>
        <w:tc>
          <w:tcPr>
            <w:tcW w:w="2552" w:type="dxa"/>
            <w:shd w:val="clear" w:color="auto" w:fill="FFFFFF"/>
          </w:tcPr>
          <w:p w14:paraId="600A0CCD" w14:textId="77777777" w:rsidR="003521B8" w:rsidRPr="007673FA" w:rsidRDefault="003521B8" w:rsidP="00121040">
            <w:pPr>
              <w:shd w:val="clear" w:color="auto" w:fill="FFFFFF"/>
              <w:ind w:right="-108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1842" w:type="dxa"/>
            <w:shd w:val="clear" w:color="auto" w:fill="FFFFFF"/>
          </w:tcPr>
          <w:p w14:paraId="7C9A08E8" w14:textId="77777777" w:rsidR="003521B8" w:rsidRPr="003D0705" w:rsidRDefault="003521B8" w:rsidP="00121040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659" w:type="dxa"/>
            <w:shd w:val="clear" w:color="auto" w:fill="FFFFFF"/>
          </w:tcPr>
          <w:p w14:paraId="3C54B6D3" w14:textId="77777777" w:rsidR="003521B8" w:rsidRPr="003D0705" w:rsidRDefault="003521B8" w:rsidP="00121040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521B8" w:rsidRPr="003D0705" w14:paraId="3C599CE8" w14:textId="77777777" w:rsidTr="00121040">
        <w:tc>
          <w:tcPr>
            <w:tcW w:w="1951" w:type="dxa"/>
            <w:shd w:val="clear" w:color="auto" w:fill="FFFFFF"/>
          </w:tcPr>
          <w:p w14:paraId="46237B04" w14:textId="77777777" w:rsidR="003521B8" w:rsidRPr="00474BE2" w:rsidRDefault="003521B8" w:rsidP="0012104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lastRenderedPageBreak/>
              <w:t xml:space="preserve">Type of 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A331FE5" w14:textId="77777777" w:rsidR="003521B8" w:rsidRPr="007673FA" w:rsidRDefault="003521B8" w:rsidP="00121040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552" w:type="dxa"/>
            <w:shd w:val="clear" w:color="auto" w:fill="FFFFFF"/>
          </w:tcPr>
          <w:p w14:paraId="765B6D0E" w14:textId="77777777" w:rsidR="003521B8" w:rsidRPr="008C3BD9" w:rsidRDefault="003521B8" w:rsidP="00121040">
            <w:pPr>
              <w:shd w:val="clear" w:color="auto" w:fill="FFFFFF"/>
              <w:ind w:right="-108"/>
              <w:jc w:val="left"/>
              <w:rPr>
                <w:rFonts w:ascii="Verdana" w:hAnsi="Verdana" w:cs="Arial"/>
                <w:color w:val="002060"/>
                <w:sz w:val="20"/>
                <w:lang w:val="en-US"/>
              </w:rPr>
            </w:pPr>
          </w:p>
        </w:tc>
        <w:tc>
          <w:tcPr>
            <w:tcW w:w="1842" w:type="dxa"/>
            <w:shd w:val="clear" w:color="auto" w:fill="FFFFFF"/>
          </w:tcPr>
          <w:p w14:paraId="2C739C43" w14:textId="77777777" w:rsidR="003521B8" w:rsidRPr="00782942" w:rsidRDefault="003521B8" w:rsidP="00121040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organisation</w:t>
            </w:r>
          </w:p>
          <w:p w14:paraId="6A3E78A6" w14:textId="77777777" w:rsidR="003521B8" w:rsidRPr="003D0705" w:rsidRDefault="003521B8" w:rsidP="00121040">
            <w:pPr>
              <w:ind w:right="-993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659" w:type="dxa"/>
            <w:shd w:val="clear" w:color="auto" w:fill="FFFFFF"/>
          </w:tcPr>
          <w:p w14:paraId="79A76EFD" w14:textId="77777777" w:rsidR="003521B8" w:rsidRDefault="00000000" w:rsidP="00121040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21B8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521B8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2759D553" w14:textId="77777777" w:rsidR="003521B8" w:rsidRDefault="00000000" w:rsidP="00121040">
            <w:pPr>
              <w:shd w:val="clear" w:color="auto" w:fill="FFFFFF"/>
              <w:jc w:val="left"/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21B8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521B8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3521B8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Tito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Titolo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Titolo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08A46B7F" w14:textId="49B5FFFE" w:rsidR="00F97018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B85AD2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167E5422" w:rsidR="008F1CA2" w:rsidRDefault="00102B34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/>
                <w:sz w:val="20"/>
                <w:lang w:val="en-GB"/>
              </w:rPr>
              <w:t xml:space="preserve">Training in advanced digital skills: Yes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140183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  <w:r>
              <w:rPr>
                <w:rFonts w:ascii="Verdana" w:hAnsi="Verdana"/>
                <w:sz w:val="20"/>
                <w:lang w:val="en-GB"/>
              </w:rPr>
              <w:t xml:space="preserve"> No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452334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Rimandonotadichiusura"/>
          <w:rFonts w:ascii="Verdana" w:hAnsi="Verdana" w:cs="Calibri"/>
          <w:b/>
          <w:sz w:val="16"/>
          <w:szCs w:val="16"/>
          <w:lang w:val="en-GB"/>
        </w:rPr>
        <w:endnoteReference w:id="5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r w:rsidR="00621E8B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B85AD2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Rimandonotaapidipagina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68EBB40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  <w:p w14:paraId="5EFE07FA" w14:textId="77777777" w:rsidR="003521B8" w:rsidRDefault="003521B8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0DE2040B" w14:textId="309262B4" w:rsidR="003521B8" w:rsidRPr="00490F95" w:rsidRDefault="003521B8" w:rsidP="003521B8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</w:t>
            </w:r>
            <w:r>
              <w:rPr>
                <w:rFonts w:ascii="Verdana" w:hAnsi="Verdana" w:cs="Calibri"/>
                <w:sz w:val="20"/>
                <w:lang w:val="en-GB"/>
              </w:rPr>
              <w:t xml:space="preserve"> at </w:t>
            </w:r>
            <w:r w:rsidR="002D0373">
              <w:rPr>
                <w:rFonts w:ascii="Verdana" w:hAnsi="Verdana" w:cs="Calibri"/>
                <w:sz w:val="20"/>
                <w:lang w:val="en-GB"/>
              </w:rPr>
              <w:t>the International Cooperation</w:t>
            </w:r>
            <w:r>
              <w:rPr>
                <w:rFonts w:ascii="Verdana" w:hAnsi="Verdana" w:cs="Calibri"/>
                <w:sz w:val="20"/>
                <w:lang w:val="en-GB"/>
              </w:rPr>
              <w:t xml:space="preserve"> Unit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="002D0373">
              <w:rPr>
                <w:rFonts w:ascii="Verdana" w:hAnsi="Verdana" w:cs="Calibri"/>
                <w:sz w:val="20"/>
                <w:lang w:val="en-GB"/>
              </w:rPr>
              <w:t>Simona</w:t>
            </w:r>
            <w:r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="002D0373">
              <w:rPr>
                <w:rFonts w:ascii="Verdana" w:hAnsi="Verdana" w:cs="Calibri"/>
                <w:sz w:val="20"/>
                <w:lang w:val="en-GB"/>
              </w:rPr>
              <w:t>Fazi</w:t>
            </w:r>
            <w:r>
              <w:rPr>
                <w:rFonts w:ascii="Verdana" w:hAnsi="Verdana" w:cs="Calibri"/>
                <w:sz w:val="20"/>
                <w:lang w:val="en-GB"/>
              </w:rPr>
              <w:t>o</w:t>
            </w:r>
            <w:r w:rsidR="00F056C9">
              <w:rPr>
                <w:rStyle w:val="Rimandonotadichiusura"/>
                <w:rFonts w:ascii="Verdana" w:hAnsi="Verdana" w:cs="Calibri"/>
                <w:sz w:val="20"/>
                <w:lang w:val="en-GB"/>
              </w:rPr>
              <w:endnoteReference w:id="6"/>
            </w:r>
          </w:p>
          <w:p w14:paraId="7B184A19" w14:textId="32C1D6B0" w:rsidR="003521B8" w:rsidRPr="007B3F1B" w:rsidRDefault="003521B8" w:rsidP="003521B8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A3DC8B" w14:textId="77777777" w:rsidR="003521B8" w:rsidRDefault="003521B8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1203B6BE" w14:textId="4B122C41" w:rsidR="00AE4A2D" w:rsidRPr="007B3F1B" w:rsidRDefault="00F550D9" w:rsidP="003521B8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9ABD4" w14:textId="77777777" w:rsidR="00E80EFE" w:rsidRDefault="00E80EFE">
      <w:r>
        <w:separator/>
      </w:r>
    </w:p>
  </w:endnote>
  <w:endnote w:type="continuationSeparator" w:id="0">
    <w:p w14:paraId="7DA922BB" w14:textId="77777777" w:rsidR="00E80EFE" w:rsidRDefault="00E80EFE">
      <w:r>
        <w:continuationSeparator/>
      </w:r>
    </w:p>
  </w:endnote>
  <w:endnote w:id="1">
    <w:p w14:paraId="5D72C5CB" w14:textId="26FD3498" w:rsidR="00377526" w:rsidRPr="002A2E71" w:rsidRDefault="00377526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2">
    <w:p w14:paraId="5D72C5CC" w14:textId="05A5DC43" w:rsidR="00377526" w:rsidRPr="002A2E71" w:rsidRDefault="00377526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Style w:val="Rimandonotadichiusura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3">
    <w:p w14:paraId="2D4F9D77" w14:textId="77777777" w:rsidR="00D34C1B" w:rsidRPr="002F549E" w:rsidRDefault="00D34C1B" w:rsidP="00D34C1B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>
        <w:rPr>
          <w:rFonts w:ascii="Verdana" w:hAnsi="Verdana"/>
          <w:b/>
          <w:sz w:val="16"/>
          <w:szCs w:val="16"/>
          <w:lang w:val="en-GB"/>
        </w:rPr>
        <w:t>c</w:t>
      </w:r>
      <w:r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Pr="002F549E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 It is only applicable to higher education institutions located in</w:t>
      </w:r>
      <w:r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4">
    <w:p w14:paraId="6258AD21" w14:textId="77777777" w:rsidR="00D34C1B" w:rsidRPr="002F549E" w:rsidRDefault="00D34C1B" w:rsidP="00D34C1B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Pr="00E849B7">
          <w:rPr>
            <w:rStyle w:val="Collegamentoipertestuale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2A32932D" w14:textId="50168C38" w:rsidR="008F1CA2" w:rsidRPr="008F1CA2" w:rsidRDefault="008F1CA2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coutnries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  <w:endnote w:id="6">
    <w:p w14:paraId="41266C86" w14:textId="07E41B95" w:rsidR="00F056C9" w:rsidRPr="00F056C9" w:rsidRDefault="00F056C9">
      <w:pPr>
        <w:pStyle w:val="Testonotadichiusura"/>
        <w:rPr>
          <w:rFonts w:ascii="Verdana" w:hAnsi="Verdana"/>
          <w:sz w:val="16"/>
          <w:szCs w:val="16"/>
          <w:lang w:val="en-US"/>
        </w:rPr>
      </w:pPr>
      <w:r w:rsidRPr="00F056C9">
        <w:rPr>
          <w:rStyle w:val="Rimandonotadichiusura"/>
          <w:rFonts w:ascii="Verdana" w:hAnsi="Verdana"/>
          <w:sz w:val="16"/>
          <w:szCs w:val="16"/>
        </w:rPr>
        <w:endnoteRef/>
      </w:r>
      <w:r w:rsidRPr="00F056C9">
        <w:rPr>
          <w:rFonts w:ascii="Verdana" w:hAnsi="Verdana"/>
          <w:sz w:val="16"/>
          <w:szCs w:val="16"/>
        </w:rPr>
        <w:t xml:space="preserve"> The signature will be affixed once the ranking list is published and before the mobility starts</w:t>
      </w:r>
      <w:r>
        <w:rPr>
          <w:rFonts w:ascii="Verdana" w:hAnsi="Verdana"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Yu Gothic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5" w14:textId="77777777" w:rsidR="005655B4" w:rsidRDefault="005655B4">
    <w:pPr>
      <w:pStyle w:val="Pidipagina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6D68F" w14:textId="77777777" w:rsidR="00E80EFE" w:rsidRDefault="00E80EFE">
      <w:r>
        <w:separator/>
      </w:r>
    </w:p>
  </w:footnote>
  <w:footnote w:type="continuationSeparator" w:id="0">
    <w:p w14:paraId="1FF9118E" w14:textId="77777777" w:rsidR="00E80EFE" w:rsidRDefault="00E80E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267A748D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7" type="#_x0000_t202" style="position:absolute;margin-left:-53.25pt;margin-top:2.25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42D6195E" w:rsidR="00506408" w:rsidRPr="00495B18" w:rsidRDefault="00487197" w:rsidP="00967BFC">
    <w:pPr>
      <w:pStyle w:val="Intestazione"/>
      <w:tabs>
        <w:tab w:val="clear" w:pos="8306"/>
      </w:tabs>
      <w:spacing w:after="0"/>
      <w:ind w:right="-743"/>
      <w:rPr>
        <w:sz w:val="16"/>
        <w:szCs w:val="16"/>
        <w:lang w:val="en-GB"/>
      </w:rPr>
    </w:pPr>
    <w:r w:rsidRPr="0091554F">
      <w:rPr>
        <w:noProof/>
        <w:sz w:val="16"/>
        <w:szCs w:val="16"/>
        <w:lang w:val="it-IT"/>
      </w:rPr>
      <w:drawing>
        <wp:anchor distT="0" distB="0" distL="114300" distR="114300" simplePos="0" relativeHeight="251660288" behindDoc="0" locked="0" layoutInCell="1" allowOverlap="1" wp14:anchorId="01C59941" wp14:editId="0E72233A">
          <wp:simplePos x="0" y="0"/>
          <wp:positionH relativeFrom="column">
            <wp:posOffset>-723569</wp:posOffset>
          </wp:positionH>
          <wp:positionV relativeFrom="paragraph">
            <wp:posOffset>-713740</wp:posOffset>
          </wp:positionV>
          <wp:extent cx="2091193" cy="597483"/>
          <wp:effectExtent l="0" t="0" r="4445" b="0"/>
          <wp:wrapSquare wrapText="bothSides"/>
          <wp:docPr id="1886626570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1193" cy="5974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4" w14:textId="77777777" w:rsidR="00506408" w:rsidRPr="00865FC1" w:rsidRDefault="00506408" w:rsidP="00E01AAA">
    <w:pPr>
      <w:pStyle w:val="Intestazione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Numeroelenc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Puntoelenc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Numeroelenco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ito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ito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ito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ito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Numeroelenco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Numeroelenco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Puntoelenco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Puntoelenco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Puntoelenco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Puntoelenco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Numeroelenco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985084">
    <w:abstractNumId w:val="1"/>
  </w:num>
  <w:num w:numId="2" w16cid:durableId="593628900">
    <w:abstractNumId w:val="0"/>
  </w:num>
  <w:num w:numId="3" w16cid:durableId="2068646157">
    <w:abstractNumId w:val="18"/>
  </w:num>
  <w:num w:numId="4" w16cid:durableId="946158337">
    <w:abstractNumId w:val="27"/>
  </w:num>
  <w:num w:numId="5" w16cid:durableId="1324629158">
    <w:abstractNumId w:val="20"/>
  </w:num>
  <w:num w:numId="6" w16cid:durableId="1800686841">
    <w:abstractNumId w:val="26"/>
  </w:num>
  <w:num w:numId="7" w16cid:durableId="1415974505">
    <w:abstractNumId w:val="41"/>
  </w:num>
  <w:num w:numId="8" w16cid:durableId="1036349835">
    <w:abstractNumId w:val="42"/>
  </w:num>
  <w:num w:numId="9" w16cid:durableId="336621783">
    <w:abstractNumId w:val="24"/>
  </w:num>
  <w:num w:numId="10" w16cid:durableId="1432438053">
    <w:abstractNumId w:val="40"/>
  </w:num>
  <w:num w:numId="11" w16cid:durableId="1932932863">
    <w:abstractNumId w:val="38"/>
  </w:num>
  <w:num w:numId="12" w16cid:durableId="1024747650">
    <w:abstractNumId w:val="30"/>
  </w:num>
  <w:num w:numId="13" w16cid:durableId="1382435075">
    <w:abstractNumId w:val="36"/>
  </w:num>
  <w:num w:numId="14" w16cid:durableId="1573463000">
    <w:abstractNumId w:val="19"/>
  </w:num>
  <w:num w:numId="15" w16cid:durableId="1815680482">
    <w:abstractNumId w:val="25"/>
  </w:num>
  <w:num w:numId="16" w16cid:durableId="453326951">
    <w:abstractNumId w:val="15"/>
  </w:num>
  <w:num w:numId="17" w16cid:durableId="1811363353">
    <w:abstractNumId w:val="21"/>
  </w:num>
  <w:num w:numId="18" w16cid:durableId="127162808">
    <w:abstractNumId w:val="43"/>
  </w:num>
  <w:num w:numId="19" w16cid:durableId="1596093924">
    <w:abstractNumId w:val="32"/>
  </w:num>
  <w:num w:numId="20" w16cid:durableId="82343212">
    <w:abstractNumId w:val="17"/>
  </w:num>
  <w:num w:numId="21" w16cid:durableId="213204049">
    <w:abstractNumId w:val="28"/>
  </w:num>
  <w:num w:numId="22" w16cid:durableId="1613318475">
    <w:abstractNumId w:val="29"/>
  </w:num>
  <w:num w:numId="23" w16cid:durableId="1754203150">
    <w:abstractNumId w:val="31"/>
  </w:num>
  <w:num w:numId="24" w16cid:durableId="3434187">
    <w:abstractNumId w:val="4"/>
  </w:num>
  <w:num w:numId="25" w16cid:durableId="411664293">
    <w:abstractNumId w:val="7"/>
  </w:num>
  <w:num w:numId="26" w16cid:durableId="734475827">
    <w:abstractNumId w:val="34"/>
  </w:num>
  <w:num w:numId="27" w16cid:durableId="833960970">
    <w:abstractNumId w:val="16"/>
  </w:num>
  <w:num w:numId="28" w16cid:durableId="1609124152">
    <w:abstractNumId w:val="10"/>
  </w:num>
  <w:num w:numId="29" w16cid:durableId="1590231626">
    <w:abstractNumId w:val="37"/>
  </w:num>
  <w:num w:numId="30" w16cid:durableId="1421101195">
    <w:abstractNumId w:val="33"/>
  </w:num>
  <w:num w:numId="31" w16cid:durableId="1743022531">
    <w:abstractNumId w:val="23"/>
  </w:num>
  <w:num w:numId="32" w16cid:durableId="222722452">
    <w:abstractNumId w:val="12"/>
  </w:num>
  <w:num w:numId="33" w16cid:durableId="195242584">
    <w:abstractNumId w:val="35"/>
  </w:num>
  <w:num w:numId="34" w16cid:durableId="903830296">
    <w:abstractNumId w:val="13"/>
  </w:num>
  <w:num w:numId="35" w16cid:durableId="999575308">
    <w:abstractNumId w:val="14"/>
  </w:num>
  <w:num w:numId="36" w16cid:durableId="73864610">
    <w:abstractNumId w:val="11"/>
  </w:num>
  <w:num w:numId="37" w16cid:durableId="152188590">
    <w:abstractNumId w:val="9"/>
  </w:num>
  <w:num w:numId="38" w16cid:durableId="565456456">
    <w:abstractNumId w:val="35"/>
  </w:num>
  <w:num w:numId="39" w16cid:durableId="2087023096">
    <w:abstractNumId w:val="44"/>
  </w:num>
  <w:num w:numId="40" w16cid:durableId="11392271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09972132">
    <w:abstractNumId w:val="3"/>
  </w:num>
  <w:num w:numId="42" w16cid:durableId="20930471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19180505">
    <w:abstractNumId w:val="18"/>
  </w:num>
  <w:num w:numId="44" w16cid:durableId="1576357530">
    <w:abstractNumId w:val="18"/>
  </w:num>
  <w:num w:numId="45" w16cid:durableId="1493638630">
    <w:abstractNumId w:val="45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Grigliatabel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3C43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2B34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42C3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8E9"/>
    <w:rsid w:val="00196A96"/>
    <w:rsid w:val="00197969"/>
    <w:rsid w:val="00197CD5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777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1CD4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0373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21B8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87197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0D62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5E73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8B2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AC5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150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0E64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133E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6415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A2D"/>
    <w:rsid w:val="00AE4B27"/>
    <w:rsid w:val="00AE7B1F"/>
    <w:rsid w:val="00AF075A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6A4C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85AD2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451F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4C1B"/>
    <w:rsid w:val="00D353E4"/>
    <w:rsid w:val="00D35881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0B54"/>
    <w:rsid w:val="00E01AAA"/>
    <w:rsid w:val="00E02718"/>
    <w:rsid w:val="00E03434"/>
    <w:rsid w:val="00E03FC9"/>
    <w:rsid w:val="00E05B22"/>
    <w:rsid w:val="00E109D3"/>
    <w:rsid w:val="00E10DF5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4B2A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0EF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56C9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018"/>
    <w:rsid w:val="00F97CFF"/>
    <w:rsid w:val="00FA1EB3"/>
    <w:rsid w:val="00FA5173"/>
    <w:rsid w:val="00FA7449"/>
    <w:rsid w:val="00FB0346"/>
    <w:rsid w:val="00FB4C49"/>
    <w:rsid w:val="00FB790A"/>
    <w:rsid w:val="00FC00EA"/>
    <w:rsid w:val="00FC17AD"/>
    <w:rsid w:val="00FC69B2"/>
    <w:rsid w:val="00FC69FF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E47C9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itolo1">
    <w:name w:val="heading 1"/>
    <w:basedOn w:val="Normale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itolo2">
    <w:name w:val="heading 2"/>
    <w:basedOn w:val="Normale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itolo3">
    <w:name w:val="heading 3"/>
    <w:basedOn w:val="Normale"/>
    <w:next w:val="Text3"/>
    <w:link w:val="Titolo3Carattere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itolo4">
    <w:name w:val="heading 4"/>
    <w:basedOn w:val="Normale"/>
    <w:next w:val="Text4"/>
    <w:qFormat/>
    <w:pPr>
      <w:keepNext/>
      <w:numPr>
        <w:ilvl w:val="3"/>
        <w:numId w:val="3"/>
      </w:numPr>
      <w:outlineLvl w:val="3"/>
    </w:pPr>
  </w:style>
  <w:style w:type="paragraph" w:styleId="Titolo5">
    <w:name w:val="heading 5"/>
    <w:basedOn w:val="Normale"/>
    <w:next w:val="Normale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itolo7">
    <w:name w:val="heading 7"/>
    <w:basedOn w:val="Normale"/>
    <w:next w:val="Normale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itolo8">
    <w:name w:val="heading 8"/>
    <w:basedOn w:val="Normale"/>
    <w:next w:val="Normale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itolo9">
    <w:name w:val="heading 9"/>
    <w:basedOn w:val="Normale"/>
    <w:next w:val="Normale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xt1">
    <w:name w:val="Text 1"/>
    <w:basedOn w:val="Normale"/>
    <w:pPr>
      <w:ind w:left="482"/>
    </w:pPr>
  </w:style>
  <w:style w:type="paragraph" w:customStyle="1" w:styleId="Text2">
    <w:name w:val="Text 2"/>
    <w:basedOn w:val="Normale"/>
    <w:pPr>
      <w:tabs>
        <w:tab w:val="left" w:pos="2302"/>
      </w:tabs>
      <w:ind w:left="1202"/>
    </w:pPr>
  </w:style>
  <w:style w:type="paragraph" w:customStyle="1" w:styleId="Text3">
    <w:name w:val="Text 3"/>
    <w:basedOn w:val="Normale"/>
    <w:pPr>
      <w:tabs>
        <w:tab w:val="left" w:pos="2302"/>
      </w:tabs>
      <w:ind w:left="1202"/>
    </w:pPr>
  </w:style>
  <w:style w:type="paragraph" w:customStyle="1" w:styleId="Text4">
    <w:name w:val="Text 4"/>
    <w:basedOn w:val="Normale"/>
    <w:pPr>
      <w:tabs>
        <w:tab w:val="left" w:pos="2302"/>
      </w:tabs>
      <w:ind w:left="1202"/>
    </w:pPr>
  </w:style>
  <w:style w:type="paragraph" w:customStyle="1" w:styleId="Address">
    <w:name w:val="Address"/>
    <w:basedOn w:val="Normale"/>
    <w:pPr>
      <w:spacing w:after="0"/>
      <w:jc w:val="left"/>
    </w:pPr>
  </w:style>
  <w:style w:type="paragraph" w:customStyle="1" w:styleId="AddressTL">
    <w:name w:val="AddressTL"/>
    <w:basedOn w:val="Normale"/>
    <w:next w:val="Normale"/>
    <w:pPr>
      <w:spacing w:after="720"/>
      <w:jc w:val="left"/>
    </w:pPr>
  </w:style>
  <w:style w:type="paragraph" w:customStyle="1" w:styleId="AddressTR">
    <w:name w:val="AddressTR"/>
    <w:basedOn w:val="Normale"/>
    <w:next w:val="Normale"/>
    <w:pPr>
      <w:spacing w:after="720"/>
      <w:ind w:left="5103"/>
      <w:jc w:val="left"/>
    </w:pPr>
  </w:style>
  <w:style w:type="paragraph" w:styleId="Testodelblocco">
    <w:name w:val="Block Text"/>
    <w:basedOn w:val="Normale"/>
    <w:pPr>
      <w:spacing w:after="120"/>
      <w:ind w:left="1440" w:right="1440"/>
    </w:pPr>
  </w:style>
  <w:style w:type="paragraph" w:styleId="Corpotesto">
    <w:name w:val="Body Text"/>
    <w:basedOn w:val="Normale"/>
    <w:pPr>
      <w:spacing w:after="120"/>
    </w:pPr>
  </w:style>
  <w:style w:type="paragraph" w:styleId="Corpodeltesto2">
    <w:name w:val="Body Text 2"/>
    <w:basedOn w:val="Normale"/>
    <w:pPr>
      <w:spacing w:after="120" w:line="480" w:lineRule="auto"/>
    </w:pPr>
  </w:style>
  <w:style w:type="paragraph" w:styleId="Corpodeltesto3">
    <w:name w:val="Body Text 3"/>
    <w:basedOn w:val="Normale"/>
    <w:pPr>
      <w:spacing w:after="120"/>
    </w:pPr>
    <w:rPr>
      <w:sz w:val="16"/>
    </w:rPr>
  </w:style>
  <w:style w:type="paragraph" w:styleId="Primorientrocorpodeltesto">
    <w:name w:val="Body Text First Indent"/>
    <w:basedOn w:val="Corpotesto"/>
    <w:pPr>
      <w:ind w:firstLine="210"/>
    </w:p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Primorientrocorpodeltesto2">
    <w:name w:val="Body Text First Indent 2"/>
    <w:basedOn w:val="Rientrocorpodeltesto"/>
    <w:pPr>
      <w:ind w:firstLine="210"/>
    </w:pPr>
  </w:style>
  <w:style w:type="paragraph" w:styleId="Rientrocorpodeltesto2">
    <w:name w:val="Body Text Indent 2"/>
    <w:basedOn w:val="Normale"/>
    <w:pPr>
      <w:spacing w:after="120" w:line="480" w:lineRule="auto"/>
      <w:ind w:left="283"/>
    </w:pPr>
  </w:style>
  <w:style w:type="paragraph" w:styleId="Rientrocorpodeltesto3">
    <w:name w:val="Body Text Indent 3"/>
    <w:basedOn w:val="Normale"/>
    <w:pPr>
      <w:spacing w:after="120"/>
      <w:ind w:left="283"/>
    </w:pPr>
    <w:rPr>
      <w:sz w:val="16"/>
    </w:rPr>
  </w:style>
  <w:style w:type="paragraph" w:styleId="Didascalia">
    <w:name w:val="caption"/>
    <w:basedOn w:val="Normale"/>
    <w:next w:val="Normale"/>
    <w:pPr>
      <w:spacing w:before="120" w:after="120"/>
    </w:pPr>
    <w:rPr>
      <w:b/>
    </w:rPr>
  </w:style>
  <w:style w:type="paragraph" w:customStyle="1" w:styleId="ChapterTitle">
    <w:name w:val="ChapterTitle"/>
    <w:basedOn w:val="Normale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e"/>
    <w:next w:val="Titolo1"/>
    <w:pPr>
      <w:keepNext/>
      <w:spacing w:after="480"/>
      <w:jc w:val="center"/>
    </w:pPr>
    <w:rPr>
      <w:b/>
      <w:smallCaps/>
      <w:sz w:val="28"/>
    </w:rPr>
  </w:style>
  <w:style w:type="paragraph" w:styleId="Formuladichiusura">
    <w:name w:val="Closing"/>
    <w:basedOn w:val="Normale"/>
    <w:pPr>
      <w:ind w:left="4252"/>
    </w:pPr>
  </w:style>
  <w:style w:type="paragraph" w:styleId="Testocommento">
    <w:name w:val="annotation text"/>
    <w:basedOn w:val="Normale"/>
    <w:link w:val="TestocommentoCarattere"/>
    <w:rPr>
      <w:sz w:val="20"/>
    </w:rPr>
  </w:style>
  <w:style w:type="paragraph" w:styleId="Data">
    <w:name w:val="Date"/>
    <w:basedOn w:val="Normale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e"/>
    <w:next w:val="AddressTR"/>
    <w:pPr>
      <w:ind w:left="5103"/>
      <w:jc w:val="left"/>
    </w:pPr>
    <w:rPr>
      <w:sz w:val="20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e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e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stonotadichiusura">
    <w:name w:val="endnote text"/>
    <w:basedOn w:val="Normale"/>
    <w:link w:val="TestonotadichiusuraCarattere"/>
    <w:semiHidden/>
    <w:rPr>
      <w:sz w:val="20"/>
    </w:rPr>
  </w:style>
  <w:style w:type="paragraph" w:styleId="Indirizzodestinatario">
    <w:name w:val="envelope address"/>
    <w:basedOn w:val="Normale"/>
    <w:pPr>
      <w:framePr w:w="7920" w:h="1980" w:hRule="exact" w:hSpace="180" w:wrap="auto" w:hAnchor="page" w:xAlign="center" w:yAlign="bottom"/>
      <w:spacing w:after="0"/>
    </w:pPr>
  </w:style>
  <w:style w:type="paragraph" w:styleId="Indirizzomittente">
    <w:name w:val="envelope return"/>
    <w:basedOn w:val="Normale"/>
    <w:pPr>
      <w:spacing w:after="0"/>
    </w:pPr>
    <w:rPr>
      <w:sz w:val="20"/>
    </w:rPr>
  </w:style>
  <w:style w:type="paragraph" w:styleId="Pidipagina">
    <w:name w:val="footer"/>
    <w:basedOn w:val="Normale"/>
    <w:link w:val="PidipaginaCarattere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stonotaapidipagina">
    <w:name w:val="footnote text"/>
    <w:basedOn w:val="Normale"/>
    <w:pPr>
      <w:ind w:left="357" w:hanging="357"/>
    </w:pPr>
    <w:rPr>
      <w:sz w:val="2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ice1">
    <w:name w:val="index 1"/>
    <w:basedOn w:val="Normale"/>
    <w:next w:val="Normale"/>
    <w:autoRedefine/>
    <w:semiHidden/>
    <w:pPr>
      <w:ind w:left="240" w:hanging="240"/>
    </w:pPr>
  </w:style>
  <w:style w:type="paragraph" w:styleId="Indice2">
    <w:name w:val="index 2"/>
    <w:basedOn w:val="Normale"/>
    <w:next w:val="Normale"/>
    <w:autoRedefine/>
    <w:semiHidden/>
    <w:pPr>
      <w:ind w:left="480" w:hanging="240"/>
    </w:pPr>
  </w:style>
  <w:style w:type="paragraph" w:styleId="Indice3">
    <w:name w:val="index 3"/>
    <w:basedOn w:val="Normale"/>
    <w:next w:val="Normale"/>
    <w:autoRedefine/>
    <w:semiHidden/>
    <w:pPr>
      <w:ind w:left="720" w:hanging="240"/>
    </w:pPr>
  </w:style>
  <w:style w:type="paragraph" w:styleId="Indice4">
    <w:name w:val="index 4"/>
    <w:basedOn w:val="Normale"/>
    <w:next w:val="Normale"/>
    <w:autoRedefine/>
    <w:semiHidden/>
    <w:pPr>
      <w:ind w:left="960" w:hanging="240"/>
    </w:pPr>
  </w:style>
  <w:style w:type="paragraph" w:styleId="Indice5">
    <w:name w:val="index 5"/>
    <w:basedOn w:val="Normale"/>
    <w:next w:val="Normale"/>
    <w:autoRedefine/>
    <w:semiHidden/>
    <w:pPr>
      <w:ind w:left="1200" w:hanging="240"/>
    </w:pPr>
  </w:style>
  <w:style w:type="paragraph" w:styleId="Indice6">
    <w:name w:val="index 6"/>
    <w:basedOn w:val="Normale"/>
    <w:next w:val="Normale"/>
    <w:autoRedefine/>
    <w:semiHidden/>
    <w:pPr>
      <w:ind w:left="1440" w:hanging="240"/>
    </w:pPr>
  </w:style>
  <w:style w:type="paragraph" w:styleId="Indice7">
    <w:name w:val="index 7"/>
    <w:basedOn w:val="Normale"/>
    <w:next w:val="Normale"/>
    <w:autoRedefine/>
    <w:semiHidden/>
    <w:pPr>
      <w:ind w:left="1680" w:hanging="240"/>
    </w:pPr>
  </w:style>
  <w:style w:type="paragraph" w:styleId="Indice8">
    <w:name w:val="index 8"/>
    <w:basedOn w:val="Normale"/>
    <w:next w:val="Normale"/>
    <w:autoRedefine/>
    <w:semiHidden/>
    <w:pPr>
      <w:ind w:left="1920" w:hanging="240"/>
    </w:pPr>
  </w:style>
  <w:style w:type="paragraph" w:styleId="Indice9">
    <w:name w:val="index 9"/>
    <w:basedOn w:val="Normale"/>
    <w:next w:val="Normale"/>
    <w:autoRedefine/>
    <w:semiHidden/>
    <w:pPr>
      <w:ind w:left="2160" w:hanging="240"/>
    </w:pPr>
  </w:style>
  <w:style w:type="paragraph" w:styleId="Titoloindice">
    <w:name w:val="index heading"/>
    <w:basedOn w:val="Normale"/>
    <w:next w:val="Indice1"/>
    <w:semiHidden/>
    <w:rPr>
      <w:rFonts w:ascii="Arial" w:hAnsi="Arial"/>
      <w:b/>
    </w:rPr>
  </w:style>
  <w:style w:type="paragraph" w:styleId="Elenco">
    <w:name w:val="List"/>
    <w:basedOn w:val="Normale"/>
    <w:pPr>
      <w:ind w:left="283" w:hanging="283"/>
    </w:pPr>
  </w:style>
  <w:style w:type="paragraph" w:styleId="Elenco2">
    <w:name w:val="List 2"/>
    <w:basedOn w:val="Normale"/>
    <w:pPr>
      <w:ind w:left="566" w:hanging="283"/>
    </w:pPr>
  </w:style>
  <w:style w:type="paragraph" w:styleId="Elenco3">
    <w:name w:val="List 3"/>
    <w:basedOn w:val="Normale"/>
    <w:pPr>
      <w:ind w:left="849" w:hanging="283"/>
    </w:pPr>
  </w:style>
  <w:style w:type="paragraph" w:styleId="Elenco4">
    <w:name w:val="List 4"/>
    <w:basedOn w:val="Normale"/>
    <w:pPr>
      <w:ind w:left="1132" w:hanging="283"/>
    </w:pPr>
  </w:style>
  <w:style w:type="paragraph" w:styleId="Elenco5">
    <w:name w:val="List 5"/>
    <w:basedOn w:val="Normale"/>
    <w:pPr>
      <w:ind w:left="1415" w:hanging="283"/>
    </w:pPr>
  </w:style>
  <w:style w:type="paragraph" w:styleId="Puntoelenco">
    <w:name w:val="List Bullet"/>
    <w:basedOn w:val="Normale"/>
    <w:pPr>
      <w:numPr>
        <w:numId w:val="4"/>
      </w:numPr>
    </w:pPr>
  </w:style>
  <w:style w:type="paragraph" w:styleId="Puntoelenco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Puntoelenco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Puntoelenco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Puntoelenco5">
    <w:name w:val="List Bullet 5"/>
    <w:basedOn w:val="Normale"/>
    <w:autoRedefine/>
    <w:pPr>
      <w:numPr>
        <w:numId w:val="1"/>
      </w:numPr>
    </w:pPr>
  </w:style>
  <w:style w:type="paragraph" w:styleId="Elencocontinua">
    <w:name w:val="List Continue"/>
    <w:basedOn w:val="Normale"/>
    <w:pPr>
      <w:spacing w:after="120"/>
      <w:ind w:left="283"/>
    </w:pPr>
  </w:style>
  <w:style w:type="paragraph" w:styleId="Elencocontinua2">
    <w:name w:val="List Continue 2"/>
    <w:basedOn w:val="Normale"/>
    <w:pPr>
      <w:spacing w:after="120"/>
      <w:ind w:left="566"/>
    </w:pPr>
  </w:style>
  <w:style w:type="paragraph" w:styleId="Elencocontinua3">
    <w:name w:val="List Continue 3"/>
    <w:basedOn w:val="Normale"/>
    <w:pPr>
      <w:spacing w:after="120"/>
      <w:ind w:left="849"/>
    </w:pPr>
  </w:style>
  <w:style w:type="paragraph" w:styleId="Elencocontinua4">
    <w:name w:val="List Continue 4"/>
    <w:basedOn w:val="Normale"/>
    <w:pPr>
      <w:spacing w:after="120"/>
      <w:ind w:left="1132"/>
    </w:pPr>
  </w:style>
  <w:style w:type="paragraph" w:styleId="Elencocontinua5">
    <w:name w:val="List Continue 5"/>
    <w:basedOn w:val="Normale"/>
    <w:pPr>
      <w:spacing w:after="120"/>
      <w:ind w:left="1415"/>
    </w:pPr>
  </w:style>
  <w:style w:type="paragraph" w:styleId="Numeroelenco">
    <w:name w:val="List Number"/>
    <w:basedOn w:val="Normale"/>
    <w:pPr>
      <w:numPr>
        <w:numId w:val="14"/>
      </w:numPr>
    </w:pPr>
  </w:style>
  <w:style w:type="paragraph" w:styleId="Numeroelenco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Numeroelenco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Numeroelenco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Numeroelenco5">
    <w:name w:val="List Number 5"/>
    <w:basedOn w:val="Normale"/>
    <w:pPr>
      <w:numPr>
        <w:numId w:val="2"/>
      </w:numPr>
    </w:pPr>
  </w:style>
  <w:style w:type="paragraph" w:styleId="Tes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Intestazionemessaggio">
    <w:name w:val="Message Header"/>
    <w:basedOn w:val="Normal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Rientronormale">
    <w:name w:val="Normal Indent"/>
    <w:basedOn w:val="Normale"/>
    <w:link w:val="RientronormaleCarattere"/>
    <w:pPr>
      <w:ind w:left="720"/>
    </w:pPr>
    <w:rPr>
      <w:lang w:eastAsia="x-none"/>
    </w:rPr>
  </w:style>
  <w:style w:type="paragraph" w:styleId="Intestazionenota">
    <w:name w:val="Note Heading"/>
    <w:basedOn w:val="Normale"/>
    <w:next w:val="Normale"/>
  </w:style>
  <w:style w:type="paragraph" w:customStyle="1" w:styleId="NoteHead">
    <w:name w:val="NoteHead"/>
    <w:basedOn w:val="Normale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e"/>
    <w:next w:val="Normale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e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ito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ito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ito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itolo4"/>
    <w:next w:val="Text4"/>
    <w:pPr>
      <w:keepNext w:val="0"/>
      <w:outlineLvl w:val="9"/>
    </w:pPr>
  </w:style>
  <w:style w:type="paragraph" w:customStyle="1" w:styleId="PartTitle">
    <w:name w:val="PartTitle"/>
    <w:basedOn w:val="Normale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stonormale">
    <w:name w:val="Plain Text"/>
    <w:basedOn w:val="Normale"/>
    <w:rPr>
      <w:rFonts w:ascii="Courier New" w:hAnsi="Courier New"/>
      <w:sz w:val="20"/>
    </w:rPr>
  </w:style>
  <w:style w:type="paragraph" w:styleId="Formuladiapertura">
    <w:name w:val="Salutation"/>
    <w:basedOn w:val="Normale"/>
    <w:next w:val="Normale"/>
  </w:style>
  <w:style w:type="paragraph" w:styleId="Firma">
    <w:name w:val="Signature"/>
    <w:basedOn w:val="Normale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ottotitolo">
    <w:name w:val="Subtitle"/>
    <w:basedOn w:val="Normale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e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e"/>
    <w:pPr>
      <w:jc w:val="center"/>
    </w:pPr>
    <w:rPr>
      <w:b/>
      <w:sz w:val="32"/>
    </w:rPr>
  </w:style>
  <w:style w:type="paragraph" w:styleId="Indicefonti">
    <w:name w:val="table of authorities"/>
    <w:basedOn w:val="Normale"/>
    <w:next w:val="Normale"/>
    <w:semiHidden/>
    <w:pPr>
      <w:ind w:left="240" w:hanging="240"/>
    </w:pPr>
  </w:style>
  <w:style w:type="paragraph" w:styleId="Indicedellefigure">
    <w:name w:val="table of figures"/>
    <w:basedOn w:val="Normale"/>
    <w:next w:val="Normale"/>
    <w:semiHidden/>
    <w:pPr>
      <w:ind w:left="480" w:hanging="480"/>
    </w:pPr>
  </w:style>
  <w:style w:type="paragraph" w:styleId="Titolo">
    <w:name w:val="Title"/>
    <w:basedOn w:val="Normale"/>
    <w:next w:val="SubTitle1"/>
    <w:pPr>
      <w:spacing w:after="480"/>
      <w:jc w:val="center"/>
    </w:pPr>
    <w:rPr>
      <w:b/>
      <w:kern w:val="28"/>
      <w:sz w:val="48"/>
    </w:rPr>
  </w:style>
  <w:style w:type="paragraph" w:styleId="Titoloindicefonti">
    <w:name w:val="toa heading"/>
    <w:basedOn w:val="Normale"/>
    <w:next w:val="Normale"/>
    <w:semiHidden/>
    <w:pPr>
      <w:spacing w:before="120"/>
    </w:pPr>
    <w:rPr>
      <w:rFonts w:ascii="Arial" w:hAnsi="Arial"/>
      <w:b/>
    </w:rPr>
  </w:style>
  <w:style w:type="paragraph" w:styleId="Sommario1">
    <w:name w:val="toc 1"/>
    <w:basedOn w:val="Normale"/>
    <w:next w:val="Normale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ommario2">
    <w:name w:val="toc 2"/>
    <w:basedOn w:val="Normale"/>
    <w:next w:val="Normale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ommario3">
    <w:name w:val="toc 3"/>
    <w:basedOn w:val="Normale"/>
    <w:next w:val="Normale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ommario4">
    <w:name w:val="toc 4"/>
    <w:basedOn w:val="Normale"/>
    <w:next w:val="Normale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ommario5">
    <w:name w:val="toc 5"/>
    <w:basedOn w:val="Normale"/>
    <w:next w:val="Normale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ommario6">
    <w:name w:val="toc 6"/>
    <w:basedOn w:val="Normale"/>
    <w:next w:val="Normale"/>
    <w:autoRedefine/>
    <w:semiHidden/>
    <w:pPr>
      <w:ind w:left="1200"/>
    </w:pPr>
  </w:style>
  <w:style w:type="paragraph" w:styleId="Sommario7">
    <w:name w:val="toc 7"/>
    <w:basedOn w:val="Normale"/>
    <w:next w:val="Normale"/>
    <w:autoRedefine/>
    <w:semiHidden/>
    <w:pPr>
      <w:ind w:left="1440"/>
    </w:pPr>
  </w:style>
  <w:style w:type="paragraph" w:styleId="Sommario8">
    <w:name w:val="toc 8"/>
    <w:basedOn w:val="Normale"/>
    <w:next w:val="Normale"/>
    <w:autoRedefine/>
    <w:semiHidden/>
    <w:pPr>
      <w:ind w:left="1680"/>
    </w:pPr>
  </w:style>
  <w:style w:type="paragraph" w:styleId="Sommario9">
    <w:name w:val="toc 9"/>
    <w:basedOn w:val="Normale"/>
    <w:next w:val="Normale"/>
    <w:autoRedefine/>
    <w:semiHidden/>
    <w:pPr>
      <w:ind w:left="1920"/>
    </w:pPr>
  </w:style>
  <w:style w:type="paragraph" w:customStyle="1" w:styleId="YReferences">
    <w:name w:val="YReferences"/>
    <w:basedOn w:val="Normale"/>
    <w:next w:val="Normale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e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e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e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e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itolosommario">
    <w:name w:val="TOC Heading"/>
    <w:basedOn w:val="Normale"/>
    <w:next w:val="Normale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e"/>
    <w:next w:val="Normale"/>
    <w:pPr>
      <w:spacing w:after="480"/>
      <w:ind w:left="567" w:hanging="567"/>
      <w:jc w:val="left"/>
    </w:pPr>
  </w:style>
  <w:style w:type="paragraph" w:customStyle="1" w:styleId="ZCom">
    <w:name w:val="Z_Com"/>
    <w:basedOn w:val="Normale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e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Collegamentoipertestuale">
    <w:name w:val="Hyperlink"/>
    <w:rsid w:val="006914AD"/>
    <w:rPr>
      <w:color w:val="0000FF"/>
      <w:u w:val="single"/>
    </w:rPr>
  </w:style>
  <w:style w:type="character" w:styleId="Rimandonotaapidipagina">
    <w:name w:val="footnote reference"/>
    <w:rsid w:val="00CD08CF"/>
    <w:rPr>
      <w:vertAlign w:val="superscript"/>
    </w:rPr>
  </w:style>
  <w:style w:type="table" w:styleId="Grigliamedia3-Colore2">
    <w:name w:val="Medium Grid 3 Accent 2"/>
    <w:basedOn w:val="Tabellanormale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stofumetto">
    <w:name w:val="Balloon Text"/>
    <w:basedOn w:val="Normale"/>
    <w:link w:val="TestofumettoCarattere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e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dipa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dipa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dipaginaCarattere">
    <w:name w:val="Piè di pagina Carattere"/>
    <w:link w:val="Pidipa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dipaginaCarattere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dipa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IntestazioneCarattere">
    <w:name w:val="Intestazione Carattere"/>
    <w:link w:val="Intestazione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e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Rientronormal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e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RientronormaleCarattere">
    <w:name w:val="Rientro normale Carattere"/>
    <w:link w:val="Rientronormale"/>
    <w:rsid w:val="007A4813"/>
    <w:rPr>
      <w:sz w:val="24"/>
      <w:lang w:val="fr-FR"/>
    </w:rPr>
  </w:style>
  <w:style w:type="character" w:customStyle="1" w:styleId="Bulletpoint1Char">
    <w:name w:val="Bullet point1 Char"/>
    <w:basedOn w:val="RientronormaleCarattere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Rientronormal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e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Grigliatabella">
    <w:name w:val="Table Grid"/>
    <w:basedOn w:val="Tabellanormale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ellanormale"/>
    <w:rsid w:val="00EF7057"/>
    <w:tblPr/>
  </w:style>
  <w:style w:type="table" w:styleId="Tabellaelegante">
    <w:name w:val="Table Elegant"/>
    <w:basedOn w:val="Tabellanormale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imandocommento">
    <w:name w:val="annotation reference"/>
    <w:unhideWhenUsed/>
    <w:rsid w:val="00F0066C"/>
    <w:rPr>
      <w:sz w:val="16"/>
      <w:szCs w:val="16"/>
    </w:rPr>
  </w:style>
  <w:style w:type="character" w:customStyle="1" w:styleId="TestocommentoCarattere">
    <w:name w:val="Testo commento Carattere"/>
    <w:link w:val="Testocomment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e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e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e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e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e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e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e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e"/>
    <w:next w:val="Corpotesto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e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e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e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e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e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stofumettoCarattere">
    <w:name w:val="Testo fumetto Carattere"/>
    <w:link w:val="Testofumett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aragrafoelenco">
    <w:name w:val="List Paragraph"/>
    <w:basedOn w:val="Normale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SoggettocommentoCarattere">
    <w:name w:val="Soggetto commento Carattere"/>
    <w:link w:val="Soggettocommento"/>
    <w:uiPriority w:val="99"/>
    <w:rsid w:val="00BA290F"/>
    <w:rPr>
      <w:b/>
      <w:bCs/>
      <w:lang w:val="x-none" w:eastAsia="ar-SA"/>
    </w:rPr>
  </w:style>
  <w:style w:type="paragraph" w:styleId="Revision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Collegamentovisitat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itolo3Carattere">
    <w:name w:val="Titolo 3 Carattere"/>
    <w:link w:val="Titolo3"/>
    <w:rsid w:val="005D5129"/>
    <w:rPr>
      <w:i/>
      <w:sz w:val="24"/>
      <w:lang w:val="fr-FR" w:eastAsia="en-US"/>
    </w:rPr>
  </w:style>
  <w:style w:type="character" w:styleId="Rimandonotadichiusura">
    <w:name w:val="endnote reference"/>
    <w:rsid w:val="007967A9"/>
    <w:rPr>
      <w:vertAlign w:val="superscript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D97FE7"/>
    <w:rPr>
      <w:lang w:val="fr-FR"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rasmusicm@unime.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0D302C5FE5B994292B8502530D0F5C5" ma:contentTypeVersion="16" ma:contentTypeDescription="Creare un nuovo documento." ma:contentTypeScope="" ma:versionID="45bc62c83e401835b9066d6dd3fd00de">
  <xsd:schema xmlns:xsd="http://www.w3.org/2001/XMLSchema" xmlns:xs="http://www.w3.org/2001/XMLSchema" xmlns:p="http://schemas.microsoft.com/office/2006/metadata/properties" xmlns:ns2="fa62ba2a-40c2-4ee5-b5eb-442a569001a4" xmlns:ns3="6874a117-1e96-4130-bb9b-aaeb1e1548da" targetNamespace="http://schemas.microsoft.com/office/2006/metadata/properties" ma:root="true" ma:fieldsID="153ebcb599eb0b91a2a73799fb456a2f" ns2:_="" ns3:_="">
    <xsd:import namespace="fa62ba2a-40c2-4ee5-b5eb-442a569001a4"/>
    <xsd:import namespace="6874a117-1e96-4130-bb9b-aaeb1e1548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2ba2a-40c2-4ee5-b5eb-442a569001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35712a47-566f-4e2f-ac2c-6a691c9ee4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4a117-1e96-4130-bb9b-aaeb1e1548d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784967b-eddd-491e-934a-186d4aa77a2b}" ma:internalName="TaxCatchAll" ma:showField="CatchAllData" ma:web="6874a117-1e96-4130-bb9b-aaeb1e1548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74a117-1e96-4130-bb9b-aaeb1e1548da" xsi:nil="true"/>
    <lcf76f155ced4ddcb4097134ff3c332f xmlns="fa62ba2a-40c2-4ee5-b5eb-442a569001a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29FEEB-C5BD-4518-91EB-A5721AE18307}"/>
</file>

<file path=customXml/itemProps3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6874a117-1e96-4130-bb9b-aaeb1e1548da"/>
    <ds:schemaRef ds:uri="fa62ba2a-40c2-4ee5-b5eb-442a569001a4"/>
  </ds:schemaRefs>
</ds:datastoreItem>
</file>

<file path=customXml/itemProps4.xml><?xml version="1.0" encoding="utf-8"?>
<ds:datastoreItem xmlns:ds="http://schemas.openxmlformats.org/officeDocument/2006/customXml" ds:itemID="{DC662783-DFBE-4C2D-9E72-302F21CAB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10</TotalTime>
  <Pages>4</Pages>
  <Words>459</Words>
  <Characters>2621</Characters>
  <Application>Microsoft Office Word</Application>
  <DocSecurity>0</DocSecurity>
  <PresentationFormat>Microsoft Word 11.0</PresentationFormat>
  <Lines>21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3074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Francesca Scribano</cp:lastModifiedBy>
  <cp:revision>16</cp:revision>
  <cp:lastPrinted>2013-11-06T08:46:00Z</cp:lastPrinted>
  <dcterms:created xsi:type="dcterms:W3CDTF">2025-05-07T09:57:00Z</dcterms:created>
  <dcterms:modified xsi:type="dcterms:W3CDTF">2025-11-19T08:34:00Z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0x01010020D302C5FE5B994292B8502530D0F5C5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  <property fmtid="{D5CDD505-2E9C-101B-9397-08002B2CF9AE}" pid="22" name="MediaServiceImageTags">
    <vt:lpwstr/>
  </property>
</Properties>
</file>