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C5DE4" w14:textId="2DC6CEF8" w:rsidR="00D22628" w:rsidRPr="00EF257B" w:rsidRDefault="00F504E4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noProof/>
          <w:color w:val="002060"/>
          <w:sz w:val="36"/>
          <w:szCs w:val="36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F15024" wp14:editId="673EFA3A">
                <wp:simplePos x="0" y="0"/>
                <wp:positionH relativeFrom="column">
                  <wp:posOffset>5436345</wp:posOffset>
                </wp:positionH>
                <wp:positionV relativeFrom="paragraph">
                  <wp:posOffset>-109993</wp:posOffset>
                </wp:positionV>
                <wp:extent cx="730885" cy="295275"/>
                <wp:effectExtent l="6350" t="11430" r="5715" b="7620"/>
                <wp:wrapNone/>
                <wp:docPr id="1587537202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88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E31AC" w14:textId="3B6BD255" w:rsidR="00F504E4" w:rsidRPr="00987331" w:rsidRDefault="00F504E4" w:rsidP="00F504E4">
                            <w:pPr>
                              <w:jc w:val="center"/>
                              <w:rPr>
                                <w:bCs/>
                                <w:szCs w:val="24"/>
                              </w:rPr>
                            </w:pPr>
                            <w:r w:rsidRPr="00987331">
                              <w:rPr>
                                <w:bCs/>
                                <w:szCs w:val="24"/>
                              </w:rPr>
                              <w:t xml:space="preserve">All. </w:t>
                            </w:r>
                            <w:r>
                              <w:rPr>
                                <w:bCs/>
                                <w:szCs w:val="24"/>
                              </w:rPr>
                              <w:t>2</w:t>
                            </w:r>
                            <w:r w:rsidRPr="00987331">
                              <w:rPr>
                                <w:bCs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bCs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15024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428.05pt;margin-top:-8.65pt;width:57.5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">
                <v:textbox>
                  <w:txbxContent>
                    <w:p w14:paraId="562E31AC" w14:textId="3B6BD255" w:rsidR="00F504E4" w:rsidRPr="00987331" w:rsidRDefault="00F504E4" w:rsidP="00F504E4">
                      <w:pPr>
                        <w:jc w:val="center"/>
                        <w:rPr>
                          <w:bCs/>
                          <w:szCs w:val="24"/>
                        </w:rPr>
                      </w:pPr>
                      <w:r w:rsidRPr="00987331">
                        <w:rPr>
                          <w:bCs/>
                          <w:szCs w:val="24"/>
                        </w:rPr>
                        <w:t xml:space="preserve">All. </w:t>
                      </w:r>
                      <w:r>
                        <w:rPr>
                          <w:bCs/>
                          <w:szCs w:val="24"/>
                        </w:rPr>
                        <w:t>2</w:t>
                      </w:r>
                      <w:r w:rsidRPr="00987331">
                        <w:rPr>
                          <w:bCs/>
                          <w:szCs w:val="24"/>
                        </w:rPr>
                        <w:t>.</w:t>
                      </w:r>
                      <w:r>
                        <w:rPr>
                          <w:bCs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346C0E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1CF56120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CC7AA2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and Training</w:t>
      </w:r>
    </w:p>
    <w:p w14:paraId="7F5CD314" w14:textId="39DA5164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1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19F8D345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 w:rsidR="00F504E4">
              <w:rPr>
                <w:rFonts w:ascii="Verdana" w:hAnsi="Verdana" w:cs="Arial"/>
                <w:sz w:val="20"/>
                <w:lang w:val="en-GB"/>
              </w:rPr>
              <w:t>25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 w:rsidR="00F504E4">
              <w:rPr>
                <w:rFonts w:ascii="Verdana" w:hAnsi="Verdana" w:cs="Arial"/>
                <w:sz w:val="20"/>
                <w:lang w:val="en-GB"/>
              </w:rPr>
              <w:t>26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093"/>
        <w:gridCol w:w="2693"/>
        <w:gridCol w:w="1701"/>
        <w:gridCol w:w="2517"/>
      </w:tblGrid>
      <w:tr w:rsidR="007F05EB" w:rsidRPr="009F5B61" w14:paraId="2D098268" w14:textId="77777777" w:rsidTr="00121040">
        <w:trPr>
          <w:trHeight w:val="314"/>
        </w:trPr>
        <w:tc>
          <w:tcPr>
            <w:tcW w:w="2093" w:type="dxa"/>
            <w:shd w:val="clear" w:color="auto" w:fill="FFFFFF"/>
          </w:tcPr>
          <w:p w14:paraId="51783CED" w14:textId="77777777" w:rsidR="007F05EB" w:rsidRPr="005E466D" w:rsidRDefault="007F05EB" w:rsidP="0012104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911" w:type="dxa"/>
            <w:gridSpan w:val="3"/>
            <w:shd w:val="clear" w:color="auto" w:fill="FFFFFF"/>
          </w:tcPr>
          <w:p w14:paraId="0CC6431E" w14:textId="77777777" w:rsidR="007F05EB" w:rsidRPr="005E466D" w:rsidRDefault="007F05EB" w:rsidP="0012104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Messina</w:t>
            </w:r>
          </w:p>
        </w:tc>
      </w:tr>
      <w:tr w:rsidR="007F05EB" w:rsidRPr="005E466D" w14:paraId="5593C59A" w14:textId="77777777" w:rsidTr="00121040">
        <w:trPr>
          <w:trHeight w:val="314"/>
        </w:trPr>
        <w:tc>
          <w:tcPr>
            <w:tcW w:w="2093" w:type="dxa"/>
            <w:shd w:val="clear" w:color="auto" w:fill="FFFFFF"/>
          </w:tcPr>
          <w:p w14:paraId="60DCA593" w14:textId="77777777" w:rsidR="007F05EB" w:rsidRPr="005E466D" w:rsidRDefault="007F05EB" w:rsidP="0012104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3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0BC8D16C" w14:textId="77777777" w:rsidR="007F05EB" w:rsidRPr="005E466D" w:rsidRDefault="007F05EB" w:rsidP="0012104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3216C79E" w14:textId="77777777" w:rsidR="007F05EB" w:rsidRPr="005E466D" w:rsidRDefault="007F05EB" w:rsidP="0012104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693" w:type="dxa"/>
            <w:shd w:val="clear" w:color="auto" w:fill="FFFFFF"/>
          </w:tcPr>
          <w:p w14:paraId="2EF4D8C2" w14:textId="77777777" w:rsidR="007F05EB" w:rsidRPr="005E466D" w:rsidRDefault="007F05EB" w:rsidP="0012104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 MESSINA01</w:t>
            </w:r>
          </w:p>
        </w:tc>
        <w:tc>
          <w:tcPr>
            <w:tcW w:w="1701" w:type="dxa"/>
            <w:shd w:val="clear" w:color="auto" w:fill="FFFFFF"/>
          </w:tcPr>
          <w:p w14:paraId="022C5496" w14:textId="77777777" w:rsidR="007F05EB" w:rsidRDefault="007F05EB" w:rsidP="00121040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>
              <w:rPr>
                <w:rFonts w:ascii="Verdana" w:hAnsi="Verdana" w:cs="Arial"/>
                <w:sz w:val="20"/>
                <w:lang w:val="en-GB"/>
              </w:rPr>
              <w:br/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79B5A441" w14:textId="77777777" w:rsidR="007F05EB" w:rsidRPr="005E466D" w:rsidRDefault="007F05EB" w:rsidP="00121040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517" w:type="dxa"/>
            <w:shd w:val="clear" w:color="auto" w:fill="FFFFFF"/>
          </w:tcPr>
          <w:p w14:paraId="486B406F" w14:textId="77777777" w:rsidR="007F05EB" w:rsidRPr="005E466D" w:rsidRDefault="007F05EB" w:rsidP="00121040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F05EB" w:rsidRPr="005E466D" w14:paraId="4630EE19" w14:textId="77777777" w:rsidTr="00121040">
        <w:trPr>
          <w:trHeight w:val="472"/>
        </w:trPr>
        <w:tc>
          <w:tcPr>
            <w:tcW w:w="2093" w:type="dxa"/>
            <w:shd w:val="clear" w:color="auto" w:fill="FFFFFF"/>
          </w:tcPr>
          <w:p w14:paraId="211098A3" w14:textId="77777777" w:rsidR="007F05EB" w:rsidRPr="005E466D" w:rsidRDefault="007F05EB" w:rsidP="0012104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693" w:type="dxa"/>
            <w:shd w:val="clear" w:color="auto" w:fill="FFFFFF"/>
          </w:tcPr>
          <w:p w14:paraId="14BC6A14" w14:textId="77777777" w:rsidR="007F05EB" w:rsidRPr="00B92E11" w:rsidRDefault="007F05EB" w:rsidP="0012104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  <w:r w:rsidRPr="00BC536E">
              <w:rPr>
                <w:rFonts w:ascii="Verdana" w:hAnsi="Verdana" w:cs="Arial"/>
                <w:color w:val="002060"/>
                <w:sz w:val="20"/>
                <w:lang w:val="it-IT"/>
              </w:rPr>
              <w:t xml:space="preserve">Università degli Studi 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>d</w:t>
            </w:r>
            <w:r w:rsidRPr="00BC536E">
              <w:rPr>
                <w:rFonts w:ascii="Verdana" w:hAnsi="Verdana" w:cs="Arial"/>
                <w:color w:val="002060"/>
                <w:sz w:val="20"/>
                <w:lang w:val="it-IT"/>
              </w:rPr>
              <w:t>i M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t>essina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 xml:space="preserve">D.A. Ricerca Scientifica 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>e Internazionalizzazione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>Piazza Pugliatti 1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>98122 Messina (ME)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it-IT"/>
              </w:rPr>
              <w:t>Italy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14:paraId="1B3E31F9" w14:textId="77777777" w:rsidR="007F05EB" w:rsidRPr="005E466D" w:rsidRDefault="007F05EB" w:rsidP="0012104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</w:p>
        </w:tc>
        <w:tc>
          <w:tcPr>
            <w:tcW w:w="2517" w:type="dxa"/>
            <w:shd w:val="clear" w:color="auto" w:fill="FFFFFF"/>
          </w:tcPr>
          <w:p w14:paraId="3C0FD37B" w14:textId="77777777" w:rsidR="007F05EB" w:rsidRPr="005E466D" w:rsidRDefault="007F05EB" w:rsidP="0012104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IT</w:t>
            </w:r>
          </w:p>
        </w:tc>
      </w:tr>
      <w:tr w:rsidR="007F05EB" w:rsidRPr="005E466D" w14:paraId="5CB457DC" w14:textId="77777777" w:rsidTr="00121040">
        <w:trPr>
          <w:trHeight w:val="811"/>
        </w:trPr>
        <w:tc>
          <w:tcPr>
            <w:tcW w:w="2093" w:type="dxa"/>
            <w:shd w:val="clear" w:color="auto" w:fill="FFFFFF"/>
          </w:tcPr>
          <w:p w14:paraId="5E2B1BCF" w14:textId="77777777" w:rsidR="007F05EB" w:rsidRPr="005E466D" w:rsidRDefault="007F05EB" w:rsidP="0012104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693" w:type="dxa"/>
            <w:shd w:val="clear" w:color="auto" w:fill="FFFFFF"/>
          </w:tcPr>
          <w:p w14:paraId="36D6AF2A" w14:textId="77886868" w:rsidR="007F05EB" w:rsidRPr="005E466D" w:rsidRDefault="00315B0A" w:rsidP="0012104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US"/>
              </w:rPr>
              <w:t>Simona Fazio</w:t>
            </w:r>
            <w:r w:rsidR="007F05EB">
              <w:rPr>
                <w:rFonts w:ascii="Verdana" w:hAnsi="Verdana" w:cs="Arial"/>
                <w:color w:val="002060"/>
                <w:sz w:val="20"/>
                <w:lang w:val="en-US"/>
              </w:rPr>
              <w:br/>
            </w:r>
            <w:r w:rsidR="007F05EB" w:rsidRPr="008C3BD9">
              <w:rPr>
                <w:rFonts w:ascii="Verdana" w:hAnsi="Verdana" w:cs="Arial"/>
                <w:color w:val="002060"/>
                <w:sz w:val="20"/>
                <w:lang w:val="en-US"/>
              </w:rPr>
              <w:t xml:space="preserve">Head of </w:t>
            </w:r>
            <w:r>
              <w:rPr>
                <w:rFonts w:ascii="Verdana" w:hAnsi="Verdana" w:cs="Arial"/>
                <w:color w:val="002060"/>
                <w:sz w:val="20"/>
                <w:lang w:val="en-US"/>
              </w:rPr>
              <w:t xml:space="preserve">International </w:t>
            </w:r>
            <w:r>
              <w:rPr>
                <w:rFonts w:ascii="Verdana" w:hAnsi="Verdana" w:cs="Arial"/>
                <w:color w:val="002060"/>
                <w:sz w:val="20"/>
                <w:lang w:val="en-US"/>
              </w:rPr>
              <w:br/>
              <w:t>Cooperation</w:t>
            </w:r>
            <w:r w:rsidR="007F05EB">
              <w:rPr>
                <w:rFonts w:ascii="Verdana" w:hAnsi="Verdana" w:cs="Arial"/>
                <w:color w:val="002060"/>
                <w:sz w:val="20"/>
                <w:lang w:val="en-US"/>
              </w:rPr>
              <w:t xml:space="preserve"> Unit</w:t>
            </w:r>
          </w:p>
        </w:tc>
        <w:tc>
          <w:tcPr>
            <w:tcW w:w="1701" w:type="dxa"/>
            <w:shd w:val="clear" w:color="auto" w:fill="FFFFFF"/>
          </w:tcPr>
          <w:p w14:paraId="650AA55D" w14:textId="77777777" w:rsidR="007F05EB" w:rsidRDefault="007F05EB" w:rsidP="0012104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6476C915" w14:textId="77777777" w:rsidR="007F05EB" w:rsidRPr="00C17AB2" w:rsidRDefault="007F05EB" w:rsidP="0012104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517" w:type="dxa"/>
            <w:shd w:val="clear" w:color="auto" w:fill="FFFFFF"/>
          </w:tcPr>
          <w:p w14:paraId="3C0D24D6" w14:textId="77777777" w:rsidR="007F05EB" w:rsidRPr="00D350DF" w:rsidRDefault="007F05EB" w:rsidP="00121040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  <w:hyperlink r:id="rId11" w:history="1">
              <w:r w:rsidRPr="00D350DF">
                <w:rPr>
                  <w:rStyle w:val="Collegamentoipertestuale"/>
                  <w:rFonts w:ascii="Verdana" w:hAnsi="Verdana" w:cs="Arial"/>
                  <w:sz w:val="20"/>
                  <w:lang w:val="fr-BE"/>
                </w:rPr>
                <w:t>erasmusicm@unime.it</w:t>
              </w:r>
            </w:hyperlink>
          </w:p>
          <w:p w14:paraId="5F4B0965" w14:textId="3B5C08D7" w:rsidR="007F05EB" w:rsidRPr="005E466D" w:rsidRDefault="007F05EB" w:rsidP="0012104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D350DF">
              <w:rPr>
                <w:rFonts w:ascii="Verdana" w:hAnsi="Verdana" w:cs="Arial"/>
                <w:color w:val="002060"/>
                <w:sz w:val="20"/>
                <w:lang w:val="fr-BE"/>
              </w:rPr>
              <w:t>+0390906768</w:t>
            </w:r>
            <w:r w:rsidR="002C507C">
              <w:rPr>
                <w:rFonts w:ascii="Verdana" w:hAnsi="Verdana" w:cs="Arial"/>
                <w:color w:val="002060"/>
                <w:sz w:val="20"/>
                <w:lang w:val="fr-BE"/>
              </w:rPr>
              <w:t>613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51"/>
        <w:gridCol w:w="2552"/>
        <w:gridCol w:w="1842"/>
        <w:gridCol w:w="2659"/>
      </w:tblGrid>
      <w:tr w:rsidR="00997274" w:rsidRPr="00D97FE7" w14:paraId="5EE996FA" w14:textId="77777777" w:rsidTr="00121040">
        <w:trPr>
          <w:trHeight w:val="371"/>
        </w:trPr>
        <w:tc>
          <w:tcPr>
            <w:tcW w:w="1951" w:type="dxa"/>
            <w:shd w:val="clear" w:color="auto" w:fill="FFFFFF"/>
          </w:tcPr>
          <w:p w14:paraId="50C869EC" w14:textId="77777777" w:rsidR="00997274" w:rsidRPr="007673FA" w:rsidRDefault="00997274" w:rsidP="00121040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7053" w:type="dxa"/>
            <w:gridSpan w:val="3"/>
            <w:shd w:val="clear" w:color="auto" w:fill="FFFFFF"/>
          </w:tcPr>
          <w:p w14:paraId="339464BE" w14:textId="77777777" w:rsidR="00997274" w:rsidRPr="007673FA" w:rsidRDefault="00997274" w:rsidP="0012104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997274" w:rsidRPr="007673FA" w14:paraId="5CADE045" w14:textId="77777777" w:rsidTr="00121040">
        <w:trPr>
          <w:trHeight w:val="404"/>
        </w:trPr>
        <w:tc>
          <w:tcPr>
            <w:tcW w:w="1951" w:type="dxa"/>
            <w:shd w:val="clear" w:color="auto" w:fill="FFFFFF"/>
          </w:tcPr>
          <w:p w14:paraId="4251D960" w14:textId="77777777" w:rsidR="00997274" w:rsidRPr="00461A0D" w:rsidRDefault="00997274" w:rsidP="00121040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90D0892" w14:textId="77777777" w:rsidR="00997274" w:rsidRPr="00A740AA" w:rsidRDefault="00997274" w:rsidP="00121040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640EBAEE" w14:textId="77777777" w:rsidR="00997274" w:rsidRPr="007673FA" w:rsidRDefault="00997274" w:rsidP="00121040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52" w:type="dxa"/>
            <w:shd w:val="clear" w:color="auto" w:fill="FFFFFF"/>
          </w:tcPr>
          <w:p w14:paraId="242619E6" w14:textId="77777777" w:rsidR="00997274" w:rsidRPr="007673FA" w:rsidRDefault="00997274" w:rsidP="0012104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NA</w:t>
            </w:r>
          </w:p>
        </w:tc>
        <w:tc>
          <w:tcPr>
            <w:tcW w:w="1842" w:type="dxa"/>
            <w:shd w:val="clear" w:color="auto" w:fill="FFFFFF"/>
          </w:tcPr>
          <w:p w14:paraId="64BC536F" w14:textId="77777777" w:rsidR="00997274" w:rsidRPr="002A7968" w:rsidRDefault="00997274" w:rsidP="00121040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>
              <w:rPr>
                <w:rFonts w:ascii="Verdana" w:hAnsi="Verdana" w:cs="Arial"/>
                <w:sz w:val="20"/>
                <w:lang w:val="en-GB"/>
              </w:rPr>
              <w:br/>
            </w:r>
            <w:r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27D9C316" w14:textId="77777777" w:rsidR="00997274" w:rsidRPr="00D460E4" w:rsidRDefault="00997274" w:rsidP="00121040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59" w:type="dxa"/>
            <w:shd w:val="clear" w:color="auto" w:fill="FFFFFF"/>
          </w:tcPr>
          <w:p w14:paraId="681DDCD6" w14:textId="77777777" w:rsidR="00997274" w:rsidRPr="007673FA" w:rsidRDefault="00997274" w:rsidP="00121040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997274" w:rsidRPr="007673FA" w14:paraId="7F3A4717" w14:textId="77777777" w:rsidTr="00121040">
        <w:trPr>
          <w:trHeight w:val="559"/>
        </w:trPr>
        <w:tc>
          <w:tcPr>
            <w:tcW w:w="1951" w:type="dxa"/>
            <w:shd w:val="clear" w:color="auto" w:fill="FFFFFF"/>
          </w:tcPr>
          <w:p w14:paraId="1581B1CD" w14:textId="77777777" w:rsidR="00997274" w:rsidRPr="007673FA" w:rsidRDefault="00997274" w:rsidP="00121040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552" w:type="dxa"/>
            <w:shd w:val="clear" w:color="auto" w:fill="FFFFFF"/>
          </w:tcPr>
          <w:p w14:paraId="2B8ECD2E" w14:textId="77777777" w:rsidR="00997274" w:rsidRPr="00AE4A2D" w:rsidRDefault="00997274" w:rsidP="00121040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</w:p>
        </w:tc>
        <w:tc>
          <w:tcPr>
            <w:tcW w:w="1842" w:type="dxa"/>
            <w:shd w:val="clear" w:color="auto" w:fill="FFFFFF"/>
          </w:tcPr>
          <w:p w14:paraId="20623109" w14:textId="77777777" w:rsidR="00997274" w:rsidRPr="007673FA" w:rsidRDefault="00997274" w:rsidP="00121040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659" w:type="dxa"/>
            <w:shd w:val="clear" w:color="auto" w:fill="FFFFFF"/>
          </w:tcPr>
          <w:p w14:paraId="71FFD925" w14:textId="77777777" w:rsidR="00997274" w:rsidRPr="007673FA" w:rsidRDefault="00997274" w:rsidP="00121040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997274" w:rsidRPr="003D0705" w14:paraId="2923E37F" w14:textId="77777777" w:rsidTr="00121040">
        <w:tc>
          <w:tcPr>
            <w:tcW w:w="1951" w:type="dxa"/>
            <w:shd w:val="clear" w:color="auto" w:fill="FFFFFF"/>
          </w:tcPr>
          <w:p w14:paraId="79C637DC" w14:textId="77777777" w:rsidR="00997274" w:rsidRPr="007673FA" w:rsidRDefault="00997274" w:rsidP="00121040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position</w:t>
            </w:r>
          </w:p>
        </w:tc>
        <w:tc>
          <w:tcPr>
            <w:tcW w:w="2552" w:type="dxa"/>
            <w:shd w:val="clear" w:color="auto" w:fill="FFFFFF"/>
          </w:tcPr>
          <w:p w14:paraId="4459F286" w14:textId="77777777" w:rsidR="00997274" w:rsidRPr="007673FA" w:rsidRDefault="00997274" w:rsidP="00121040">
            <w:pPr>
              <w:shd w:val="clear" w:color="auto" w:fill="FFFFFF"/>
              <w:ind w:right="-108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842" w:type="dxa"/>
            <w:shd w:val="clear" w:color="auto" w:fill="FFFFFF"/>
          </w:tcPr>
          <w:p w14:paraId="49B9E568" w14:textId="77777777" w:rsidR="00997274" w:rsidRPr="003D0705" w:rsidRDefault="00997274" w:rsidP="0012104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659" w:type="dxa"/>
            <w:shd w:val="clear" w:color="auto" w:fill="FFFFFF"/>
          </w:tcPr>
          <w:p w14:paraId="7BA2A1BE" w14:textId="77777777" w:rsidR="00997274" w:rsidRPr="003D0705" w:rsidRDefault="00997274" w:rsidP="0012104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997274" w:rsidRPr="003D0705" w14:paraId="45EAD25E" w14:textId="77777777" w:rsidTr="00121040">
        <w:tc>
          <w:tcPr>
            <w:tcW w:w="1951" w:type="dxa"/>
            <w:shd w:val="clear" w:color="auto" w:fill="FFFFFF"/>
          </w:tcPr>
          <w:p w14:paraId="60DB4126" w14:textId="77777777" w:rsidR="00997274" w:rsidRPr="00474BE2" w:rsidRDefault="00997274" w:rsidP="0012104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lastRenderedPageBreak/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5F299E" w14:textId="77777777" w:rsidR="00997274" w:rsidRPr="007673FA" w:rsidRDefault="00997274" w:rsidP="00121040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52" w:type="dxa"/>
            <w:shd w:val="clear" w:color="auto" w:fill="FFFFFF"/>
          </w:tcPr>
          <w:p w14:paraId="1BCC71EF" w14:textId="77777777" w:rsidR="00997274" w:rsidRPr="008C3BD9" w:rsidRDefault="00997274" w:rsidP="00121040">
            <w:pPr>
              <w:shd w:val="clear" w:color="auto" w:fill="FFFFFF"/>
              <w:ind w:right="-108"/>
              <w:jc w:val="left"/>
              <w:rPr>
                <w:rFonts w:ascii="Verdana" w:hAnsi="Verdana" w:cs="Arial"/>
                <w:color w:val="002060"/>
                <w:sz w:val="20"/>
                <w:lang w:val="en-US"/>
              </w:rPr>
            </w:pPr>
          </w:p>
        </w:tc>
        <w:tc>
          <w:tcPr>
            <w:tcW w:w="1842" w:type="dxa"/>
            <w:shd w:val="clear" w:color="auto" w:fill="FFFFFF"/>
          </w:tcPr>
          <w:p w14:paraId="0D3BA802" w14:textId="77777777" w:rsidR="00997274" w:rsidRPr="00782942" w:rsidRDefault="00997274" w:rsidP="00121040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organisation</w:t>
            </w:r>
          </w:p>
          <w:p w14:paraId="44A90175" w14:textId="77777777" w:rsidR="00997274" w:rsidRPr="003D0705" w:rsidRDefault="00997274" w:rsidP="00121040">
            <w:pPr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59" w:type="dxa"/>
            <w:shd w:val="clear" w:color="auto" w:fill="FFFFFF"/>
          </w:tcPr>
          <w:p w14:paraId="22A9D034" w14:textId="77777777" w:rsidR="00997274" w:rsidRDefault="00000000" w:rsidP="00121040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274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997274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67A5278A" w14:textId="77777777" w:rsidR="00997274" w:rsidRDefault="00000000" w:rsidP="00121040">
            <w:pPr>
              <w:shd w:val="clear" w:color="auto" w:fill="FFFFFF"/>
              <w:jc w:val="left"/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274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997274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997274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2FFD8109" w14:textId="77777777" w:rsidR="00D2071E" w:rsidRPr="00A941C9" w:rsidRDefault="00D2071E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imandonotadichiusura"/>
          <w:rFonts w:ascii="Verdana" w:hAnsi="Verdana" w:cs="Calibri"/>
          <w:lang w:val="en-GB"/>
        </w:rPr>
        <w:endnoteReference w:id="5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bookmarkStart w:id="0" w:name="_Hlk212119326"/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  <w:bookmarkEnd w:id="0"/>
    </w:tbl>
    <w:p w14:paraId="56E93A3C" w14:textId="77777777" w:rsidR="00377526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CC7AA2" w:rsidRPr="00C03A97" w14:paraId="789BEBEA" w14:textId="77777777" w:rsidTr="005E0063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1658D090" w14:textId="77777777" w:rsidR="00CC7AA2" w:rsidRPr="00CC7AA2" w:rsidRDefault="00CC7AA2" w:rsidP="00CC7A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CC7AA2">
              <w:rPr>
                <w:rFonts w:ascii="Verdana" w:hAnsi="Verdana" w:cs="Calibri"/>
                <w:b/>
                <w:sz w:val="20"/>
                <w:lang w:val="en-GB"/>
              </w:rPr>
              <w:t>Activities to be carried out (including the virtual component, if applicable):</w:t>
            </w:r>
          </w:p>
          <w:p w14:paraId="6845D071" w14:textId="77777777" w:rsidR="00CC7AA2" w:rsidRPr="00CC7AA2" w:rsidRDefault="00CC7AA2" w:rsidP="00CC7A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CC7AA2">
              <w:rPr>
                <w:rFonts w:ascii="Verdana" w:hAnsi="Verdana" w:cs="Calibri"/>
                <w:b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 w:cs="Calibri"/>
                  <w:b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7AA2">
                  <w:rPr>
                    <w:rFonts w:ascii="Segoe UI Symbol" w:hAnsi="Segoe UI Symbol" w:cs="Segoe UI Symbol"/>
                    <w:b/>
                    <w:sz w:val="20"/>
                    <w:lang w:val="en-GB"/>
                  </w:rPr>
                  <w:t>☐</w:t>
                </w:r>
              </w:sdtContent>
            </w:sdt>
            <w:r w:rsidRPr="00CC7AA2">
              <w:rPr>
                <w:rFonts w:ascii="Verdana" w:hAnsi="Verdana" w:cs="Calibri"/>
                <w:b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 w:cs="Calibri"/>
                  <w:b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7AA2">
                  <w:rPr>
                    <w:rFonts w:ascii="Segoe UI Symbol" w:hAnsi="Segoe UI Symbol" w:cs="Segoe UI Symbol"/>
                    <w:b/>
                    <w:sz w:val="20"/>
                    <w:lang w:val="en-GB"/>
                  </w:rPr>
                  <w:t>☐</w:t>
                </w:r>
              </w:sdtContent>
            </w:sdt>
          </w:p>
          <w:p w14:paraId="30248337" w14:textId="77777777" w:rsidR="00CC7AA2" w:rsidRDefault="00CC7AA2" w:rsidP="005E006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3CAB0FF" w14:textId="77777777" w:rsidR="00CC7AA2" w:rsidRDefault="00CC7AA2" w:rsidP="005E006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1F4DC37" w14:textId="77777777" w:rsidR="00CC7AA2" w:rsidRDefault="00CC7AA2" w:rsidP="005E006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9B0D895" w14:textId="77777777" w:rsidR="00CC7AA2" w:rsidRPr="00490F95" w:rsidRDefault="00CC7AA2" w:rsidP="005E006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071CB96" w14:textId="77777777" w:rsidR="00CC7AA2" w:rsidRPr="00490F95" w:rsidRDefault="00CC7AA2" w:rsidP="005E0063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44595848" w14:textId="77777777" w:rsidR="00CC7AA2" w:rsidRPr="00490F95" w:rsidRDefault="00CC7AA2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imandonotadichiusura"/>
          <w:rFonts w:ascii="Verdana" w:hAnsi="Verdana" w:cs="Calibri"/>
          <w:sz w:val="16"/>
          <w:szCs w:val="16"/>
          <w:lang w:val="en-GB"/>
        </w:rPr>
        <w:endnoteReference w:id="6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imandonotadichiusur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1D00CE25" w14:textId="77777777" w:rsidR="00377526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38BEAA62" w14:textId="77777777" w:rsidR="00247A04" w:rsidRDefault="00247A04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059B5316" w14:textId="6193798B" w:rsidR="00247A04" w:rsidRPr="00490F95" w:rsidRDefault="00247A04" w:rsidP="00247A0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at </w:t>
            </w:r>
            <w:r w:rsidR="00116BAA">
              <w:rPr>
                <w:rFonts w:ascii="Verdana" w:hAnsi="Verdana" w:cs="Calibri"/>
                <w:sz w:val="20"/>
                <w:lang w:val="en-GB"/>
              </w:rPr>
              <w:t xml:space="preserve">International Cooperation </w:t>
            </w:r>
            <w:r>
              <w:rPr>
                <w:rFonts w:ascii="Verdana" w:hAnsi="Verdana" w:cs="Calibri"/>
                <w:sz w:val="20"/>
                <w:lang w:val="en-GB"/>
              </w:rPr>
              <w:t>Unit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116BAA">
              <w:rPr>
                <w:rFonts w:ascii="Verdana" w:hAnsi="Verdana" w:cs="Calibri"/>
                <w:sz w:val="20"/>
                <w:lang w:val="en-GB"/>
              </w:rPr>
              <w:t>Simona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116BAA">
              <w:rPr>
                <w:rFonts w:ascii="Verdana" w:hAnsi="Verdana" w:cs="Calibri"/>
                <w:sz w:val="20"/>
                <w:lang w:val="en-GB"/>
              </w:rPr>
              <w:t>Fazio</w:t>
            </w:r>
            <w:r w:rsidR="00025484">
              <w:rPr>
                <w:rStyle w:val="Rimandonotadichiusura"/>
                <w:rFonts w:ascii="Verdana" w:hAnsi="Verdana" w:cs="Calibri"/>
                <w:sz w:val="20"/>
                <w:lang w:val="en-GB"/>
              </w:rPr>
              <w:endnoteReference w:id="7"/>
            </w:r>
          </w:p>
          <w:p w14:paraId="6A147113" w14:textId="77777777" w:rsidR="00247A04" w:rsidRDefault="00247A04" w:rsidP="00247A04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</w:p>
          <w:p w14:paraId="56E93A4D" w14:textId="32CF3288" w:rsidR="00247A04" w:rsidRPr="00490F95" w:rsidRDefault="00247A04" w:rsidP="00247A04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6AD823A6" w14:textId="77777777" w:rsidR="00377526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56E93A52" w14:textId="4EDDEF62" w:rsidR="005408A8" w:rsidRPr="00490F95" w:rsidRDefault="005408A8" w:rsidP="005408A8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69DB7" w14:textId="77777777" w:rsidR="006913F6" w:rsidRDefault="006913F6">
      <w:r>
        <w:separator/>
      </w:r>
    </w:p>
  </w:endnote>
  <w:endnote w:type="continuationSeparator" w:id="0">
    <w:p w14:paraId="786DC0F4" w14:textId="77777777" w:rsidR="006913F6" w:rsidRDefault="006913F6">
      <w:r>
        <w:continuationSeparator/>
      </w:r>
    </w:p>
  </w:endnote>
  <w:endnote w:id="1">
    <w:p w14:paraId="56E93A66" w14:textId="6C4DC342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2">
    <w:p w14:paraId="56E93A67" w14:textId="77777777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3">
    <w:p w14:paraId="0D9B698B" w14:textId="77777777" w:rsidR="007F05EB" w:rsidRPr="002F549E" w:rsidRDefault="007F05EB" w:rsidP="007F05EB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4">
    <w:p w14:paraId="1E2CAC13" w14:textId="77777777" w:rsidR="007F05EB" w:rsidRPr="002F549E" w:rsidRDefault="007F05EB" w:rsidP="007F05EB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Collegamentoipertestual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70AAE2E3" w14:textId="65381ACA" w:rsidR="00153B61" w:rsidRPr="00346C0E" w:rsidRDefault="00153B61" w:rsidP="00B223B0">
      <w:pPr>
        <w:pStyle w:val="Testonotadichiusura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  <w:endnote w:id="7">
    <w:p w14:paraId="1A392E19" w14:textId="1C5E1403" w:rsidR="00025484" w:rsidRPr="00F056C9" w:rsidRDefault="00025484" w:rsidP="00025484">
      <w:pPr>
        <w:pStyle w:val="Testonotadichiusura"/>
        <w:rPr>
          <w:rFonts w:ascii="Verdana" w:hAnsi="Verdana"/>
          <w:sz w:val="16"/>
          <w:szCs w:val="16"/>
          <w:lang w:val="en-US"/>
        </w:rPr>
      </w:pPr>
      <w:r>
        <w:rPr>
          <w:rStyle w:val="Rimandonotadichiusura"/>
        </w:rPr>
        <w:endnoteRef/>
      </w:r>
      <w:r>
        <w:t xml:space="preserve"> </w:t>
      </w:r>
      <w:r w:rsidRPr="00F056C9">
        <w:rPr>
          <w:rFonts w:ascii="Verdana" w:hAnsi="Verdana"/>
          <w:sz w:val="16"/>
          <w:szCs w:val="16"/>
        </w:rPr>
        <w:t xml:space="preserve">The signature </w:t>
      </w:r>
      <w:proofErr w:type="spellStart"/>
      <w:r w:rsidRPr="00F056C9">
        <w:rPr>
          <w:rFonts w:ascii="Verdana" w:hAnsi="Verdana"/>
          <w:sz w:val="16"/>
          <w:szCs w:val="16"/>
        </w:rPr>
        <w:t>will</w:t>
      </w:r>
      <w:proofErr w:type="spellEnd"/>
      <w:r w:rsidRPr="00F056C9">
        <w:rPr>
          <w:rFonts w:ascii="Verdana" w:hAnsi="Verdana"/>
          <w:sz w:val="16"/>
          <w:szCs w:val="16"/>
        </w:rPr>
        <w:t xml:space="preserve"> </w:t>
      </w:r>
      <w:proofErr w:type="spellStart"/>
      <w:r w:rsidRPr="00F056C9">
        <w:rPr>
          <w:rFonts w:ascii="Verdana" w:hAnsi="Verdana"/>
          <w:sz w:val="16"/>
          <w:szCs w:val="16"/>
        </w:rPr>
        <w:t>be</w:t>
      </w:r>
      <w:proofErr w:type="spellEnd"/>
      <w:r w:rsidRPr="00F056C9">
        <w:rPr>
          <w:rFonts w:ascii="Verdana" w:hAnsi="Verdana"/>
          <w:sz w:val="16"/>
          <w:szCs w:val="16"/>
        </w:rPr>
        <w:t xml:space="preserve"> </w:t>
      </w:r>
      <w:proofErr w:type="spellStart"/>
      <w:r w:rsidRPr="00F056C9">
        <w:rPr>
          <w:rFonts w:ascii="Verdana" w:hAnsi="Verdana"/>
          <w:sz w:val="16"/>
          <w:szCs w:val="16"/>
        </w:rPr>
        <w:t>affixed</w:t>
      </w:r>
      <w:proofErr w:type="spellEnd"/>
      <w:r w:rsidRPr="00F056C9">
        <w:rPr>
          <w:rFonts w:ascii="Verdana" w:hAnsi="Verdana"/>
          <w:sz w:val="16"/>
          <w:szCs w:val="16"/>
        </w:rPr>
        <w:t xml:space="preserve"> once the </w:t>
      </w:r>
      <w:proofErr w:type="spellStart"/>
      <w:r w:rsidRPr="00F056C9">
        <w:rPr>
          <w:rFonts w:ascii="Verdana" w:hAnsi="Verdana"/>
          <w:sz w:val="16"/>
          <w:szCs w:val="16"/>
        </w:rPr>
        <w:t>ranking</w:t>
      </w:r>
      <w:proofErr w:type="spellEnd"/>
      <w:r w:rsidRPr="00F056C9">
        <w:rPr>
          <w:rFonts w:ascii="Verdana" w:hAnsi="Verdana"/>
          <w:sz w:val="16"/>
          <w:szCs w:val="16"/>
        </w:rPr>
        <w:t xml:space="preserve"> </w:t>
      </w:r>
      <w:proofErr w:type="spellStart"/>
      <w:r w:rsidRPr="00F056C9">
        <w:rPr>
          <w:rFonts w:ascii="Verdana" w:hAnsi="Verdana"/>
          <w:sz w:val="16"/>
          <w:szCs w:val="16"/>
        </w:rPr>
        <w:t>list</w:t>
      </w:r>
      <w:proofErr w:type="spellEnd"/>
      <w:r w:rsidRPr="00F056C9">
        <w:rPr>
          <w:rFonts w:ascii="Verdana" w:hAnsi="Verdana"/>
          <w:sz w:val="16"/>
          <w:szCs w:val="16"/>
        </w:rPr>
        <w:t xml:space="preserve"> </w:t>
      </w:r>
      <w:proofErr w:type="spellStart"/>
      <w:r w:rsidRPr="00F056C9">
        <w:rPr>
          <w:rFonts w:ascii="Verdana" w:hAnsi="Verdana"/>
          <w:sz w:val="16"/>
          <w:szCs w:val="16"/>
        </w:rPr>
        <w:t>is</w:t>
      </w:r>
      <w:proofErr w:type="spellEnd"/>
      <w:r w:rsidRPr="00F056C9">
        <w:rPr>
          <w:rFonts w:ascii="Verdana" w:hAnsi="Verdana"/>
          <w:sz w:val="16"/>
          <w:szCs w:val="16"/>
        </w:rPr>
        <w:t xml:space="preserve"> </w:t>
      </w:r>
      <w:proofErr w:type="spellStart"/>
      <w:r w:rsidRPr="00F056C9">
        <w:rPr>
          <w:rFonts w:ascii="Verdana" w:hAnsi="Verdana"/>
          <w:sz w:val="16"/>
          <w:szCs w:val="16"/>
        </w:rPr>
        <w:t>published</w:t>
      </w:r>
      <w:proofErr w:type="spellEnd"/>
      <w:r w:rsidRPr="00F056C9">
        <w:rPr>
          <w:rFonts w:ascii="Verdana" w:hAnsi="Verdana"/>
          <w:sz w:val="16"/>
          <w:szCs w:val="16"/>
        </w:rPr>
        <w:t xml:space="preserve"> and </w:t>
      </w:r>
      <w:proofErr w:type="spellStart"/>
      <w:r w:rsidRPr="00F056C9">
        <w:rPr>
          <w:rFonts w:ascii="Verdana" w:hAnsi="Verdana"/>
          <w:sz w:val="16"/>
          <w:szCs w:val="16"/>
        </w:rPr>
        <w:t>before</w:t>
      </w:r>
      <w:proofErr w:type="spellEnd"/>
      <w:r w:rsidRPr="00F056C9">
        <w:rPr>
          <w:rFonts w:ascii="Verdana" w:hAnsi="Verdana"/>
          <w:sz w:val="16"/>
          <w:szCs w:val="16"/>
        </w:rPr>
        <w:t xml:space="preserve"> the </w:t>
      </w:r>
      <w:proofErr w:type="spellStart"/>
      <w:r w:rsidRPr="00F056C9">
        <w:rPr>
          <w:rFonts w:ascii="Verdana" w:hAnsi="Verdana"/>
          <w:sz w:val="16"/>
          <w:szCs w:val="16"/>
        </w:rPr>
        <w:t>mobility</w:t>
      </w:r>
      <w:proofErr w:type="spellEnd"/>
      <w:r w:rsidRPr="00F056C9">
        <w:rPr>
          <w:rFonts w:ascii="Verdana" w:hAnsi="Verdana"/>
          <w:sz w:val="16"/>
          <w:szCs w:val="16"/>
        </w:rPr>
        <w:t xml:space="preserve"> starts</w:t>
      </w:r>
      <w:r>
        <w:rPr>
          <w:rFonts w:ascii="Verdana" w:hAnsi="Verdana"/>
          <w:sz w:val="16"/>
          <w:szCs w:val="16"/>
        </w:rPr>
        <w:t>.</w:t>
      </w:r>
    </w:p>
    <w:p w14:paraId="723C1903" w14:textId="1EAA22DE" w:rsidR="00025484" w:rsidRPr="00025484" w:rsidRDefault="00025484">
      <w:pPr>
        <w:pStyle w:val="Testonotadichiusura"/>
        <w:rPr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Yu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Pidipa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EC78E" w14:textId="77777777" w:rsidR="006913F6" w:rsidRDefault="006913F6">
      <w:r>
        <w:separator/>
      </w:r>
    </w:p>
  </w:footnote>
  <w:footnote w:type="continuationSeparator" w:id="0">
    <w:p w14:paraId="4880CB2A" w14:textId="77777777" w:rsidR="006913F6" w:rsidRDefault="00691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633CDCE3" w14:textId="61A8B8AC" w:rsidR="0091554F" w:rsidRPr="0091554F" w:rsidRDefault="0091554F" w:rsidP="0091554F">
    <w:pPr>
      <w:spacing w:after="0"/>
      <w:jc w:val="left"/>
      <w:rPr>
        <w:sz w:val="16"/>
        <w:szCs w:val="16"/>
        <w:lang w:val="it-IT" w:eastAsia="x-none"/>
      </w:rPr>
    </w:pPr>
    <w:r w:rsidRPr="0091554F">
      <w:rPr>
        <w:noProof/>
        <w:sz w:val="16"/>
        <w:szCs w:val="16"/>
        <w:lang w:val="it-IT" w:eastAsia="x-none"/>
      </w:rPr>
      <w:drawing>
        <wp:anchor distT="0" distB="0" distL="114300" distR="114300" simplePos="0" relativeHeight="251658241" behindDoc="0" locked="0" layoutInCell="1" allowOverlap="1" wp14:anchorId="12CD2624" wp14:editId="0048A829">
          <wp:simplePos x="0" y="0"/>
          <wp:positionH relativeFrom="column">
            <wp:posOffset>-905813</wp:posOffset>
          </wp:positionH>
          <wp:positionV relativeFrom="paragraph">
            <wp:posOffset>-670450</wp:posOffset>
          </wp:positionV>
          <wp:extent cx="2091193" cy="597483"/>
          <wp:effectExtent l="0" t="0" r="4445" b="0"/>
          <wp:wrapSquare wrapText="bothSides"/>
          <wp:docPr id="1886626570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193" cy="597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6E93A5D" w14:textId="47AD8E04" w:rsidR="00506408" w:rsidRPr="00B6735A" w:rsidRDefault="00D87A69" w:rsidP="00084A0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484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252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BAA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3C7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47A04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2E13"/>
    <w:rsid w:val="002C43F7"/>
    <w:rsid w:val="002C507C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15B0A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0D45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0C38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08A8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43B4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855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0D62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1AE0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8B2"/>
    <w:rsid w:val="00690DA5"/>
    <w:rsid w:val="006913F6"/>
    <w:rsid w:val="006914AD"/>
    <w:rsid w:val="00693978"/>
    <w:rsid w:val="00694912"/>
    <w:rsid w:val="006960AD"/>
    <w:rsid w:val="0069676C"/>
    <w:rsid w:val="00696C0F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6B2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150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5EB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554F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133E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27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6AA8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4D33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AA2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4B5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04E4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CC7AA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link w:val="TestonotadichiusuraCaratter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link w:val="TestonotaapidipaginaCaratter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3A97"/>
    <w:rPr>
      <w:color w:val="605E5C"/>
      <w:shd w:val="clear" w:color="auto" w:fill="E1DFDD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0D45"/>
    <w:rPr>
      <w:lang w:val="fr-FR"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25484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icm@unime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74a117-1e96-4130-bb9b-aaeb1e1548da" xsi:nil="true"/>
    <lcf76f155ced4ddcb4097134ff3c332f xmlns="fa62ba2a-40c2-4ee5-b5eb-442a569001a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D302C5FE5B994292B8502530D0F5C5" ma:contentTypeVersion="16" ma:contentTypeDescription="Creare un nuovo documento." ma:contentTypeScope="" ma:versionID="45bc62c83e401835b9066d6dd3fd00de">
  <xsd:schema xmlns:xsd="http://www.w3.org/2001/XMLSchema" xmlns:xs="http://www.w3.org/2001/XMLSchema" xmlns:p="http://schemas.microsoft.com/office/2006/metadata/properties" xmlns:ns2="fa62ba2a-40c2-4ee5-b5eb-442a569001a4" xmlns:ns3="6874a117-1e96-4130-bb9b-aaeb1e1548da" targetNamespace="http://schemas.microsoft.com/office/2006/metadata/properties" ma:root="true" ma:fieldsID="153ebcb599eb0b91a2a73799fb456a2f" ns2:_="" ns3:_="">
    <xsd:import namespace="fa62ba2a-40c2-4ee5-b5eb-442a569001a4"/>
    <xsd:import namespace="6874a117-1e96-4130-bb9b-aaeb1e1548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2ba2a-40c2-4ee5-b5eb-442a56900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5712a47-566f-4e2f-ac2c-6a691c9ee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4a117-1e96-4130-bb9b-aaeb1e1548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784967b-eddd-491e-934a-186d4aa77a2b}" ma:internalName="TaxCatchAll" ma:showField="CatchAllData" ma:web="6874a117-1e96-4130-bb9b-aaeb1e154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6874a117-1e96-4130-bb9b-aaeb1e1548da"/>
    <ds:schemaRef ds:uri="fa62ba2a-40c2-4ee5-b5eb-442a569001a4"/>
  </ds:schemaRefs>
</ds:datastoreItem>
</file>

<file path=customXml/itemProps3.xml><?xml version="1.0" encoding="utf-8"?>
<ds:datastoreItem xmlns:ds="http://schemas.openxmlformats.org/officeDocument/2006/customXml" ds:itemID="{17FAF9F8-718D-4F34-8503-0CCCD7B0CBA1}"/>
</file>

<file path=customXml/itemProps4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9</TotalTime>
  <Pages>5</Pages>
  <Words>554</Words>
  <Characters>3161</Characters>
  <Application>Microsoft Office Word</Application>
  <DocSecurity>0</DocSecurity>
  <PresentationFormat>Microsoft Word 11.0</PresentationFormat>
  <Lines>26</Lines>
  <Paragraphs>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3708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Francesca Scribano</cp:lastModifiedBy>
  <cp:revision>20</cp:revision>
  <cp:lastPrinted>2013-11-06T08:46:00Z</cp:lastPrinted>
  <dcterms:created xsi:type="dcterms:W3CDTF">2025-10-23T11:40:00Z</dcterms:created>
  <dcterms:modified xsi:type="dcterms:W3CDTF">2025-11-19T08:33:00Z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0x01010020D302C5FE5B994292B8502530D0F5C5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MediaServiceImageTags">
    <vt:lpwstr/>
  </property>
</Properties>
</file>